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640"/>
        <w:tblW w:w="10217" w:type="dxa"/>
        <w:tblLook w:val="04A0"/>
      </w:tblPr>
      <w:tblGrid>
        <w:gridCol w:w="10217"/>
      </w:tblGrid>
      <w:tr w:rsidR="00551674" w:rsidRPr="00551674" w:rsidTr="00551674">
        <w:trPr>
          <w:trHeight w:val="2781"/>
        </w:trPr>
        <w:tc>
          <w:tcPr>
            <w:tcW w:w="10217" w:type="dxa"/>
            <w:shd w:val="clear" w:color="auto" w:fill="auto"/>
          </w:tcPr>
          <w:p w:rsidR="00551674" w:rsidRPr="00551674" w:rsidRDefault="00551674" w:rsidP="0055167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74" w:rsidRPr="00551674" w:rsidRDefault="00551674" w:rsidP="0055167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74" w:rsidRPr="00551674" w:rsidRDefault="00551674" w:rsidP="00551674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2775585</wp:posOffset>
                  </wp:positionH>
                  <wp:positionV relativeFrom="paragraph">
                    <wp:posOffset>-561975</wp:posOffset>
                  </wp:positionV>
                  <wp:extent cx="809625" cy="560705"/>
                  <wp:effectExtent l="19050" t="0" r="9525" b="0"/>
                  <wp:wrapSquare wrapText="bothSides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1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ГОРОДСКОГО ОКРУГА С ВНУТРИГОРОДСКИМ ДЕЛЕНИЕМ                        «ГОРОД МАХАЧКАЛА»                                                                                                                           МУНИЦИПАЛЬНОЕ БЮДЖЕТНОЕ ОБЩЕОБРАЗОВАТЕЛЬНОЕ  УЧРЕЖДЕНИЕ                  «</w:t>
            </w:r>
            <w:r w:rsidRPr="00551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СРЕДНЯЯ ОБЩЕОБРАЗОВАТЕЛЬНАЯ ШКОЛА № 45</w:t>
            </w:r>
            <w:r w:rsidRPr="00551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51674" w:rsidRPr="00551674" w:rsidRDefault="00551674" w:rsidP="0055167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551674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551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51674">
              <w:rPr>
                <w:rFonts w:ascii="Times New Roman" w:hAnsi="Times New Roman" w:cs="Times New Roman"/>
                <w:b/>
                <w:sz w:val="24"/>
                <w:szCs w:val="24"/>
              </w:rPr>
              <w:t>ШамхалУл</w:t>
            </w:r>
            <w:proofErr w:type="spellEnd"/>
            <w:r w:rsidRPr="00551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16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Ленина, 38</w:t>
            </w:r>
            <w:r w:rsidRPr="00551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г. Махачкала, Республика Дагестан, 367912, тел  (8722)  98-80-13  </w:t>
            </w:r>
            <w:r w:rsidRPr="005516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55167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516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551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7" w:history="1">
              <w:r w:rsidRPr="0055167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ege</w:t>
              </w:r>
              <w:r w:rsidRPr="005516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600045@</w:t>
              </w:r>
              <w:r w:rsidRPr="0055167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5167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5167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5167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ОГРН 1070560001885,ИНН/КПП 0560034718, ОКПО 49165592</w:t>
            </w:r>
          </w:p>
          <w:p w:rsidR="00551674" w:rsidRPr="00551674" w:rsidRDefault="00551674" w:rsidP="00551674">
            <w:pPr>
              <w:pStyle w:val="2"/>
              <w:pBdr>
                <w:bottom w:val="single" w:sz="12" w:space="2" w:color="auto"/>
              </w:pBdr>
              <w:tabs>
                <w:tab w:val="right" w:pos="92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№____  от  __________2020</w:t>
            </w:r>
          </w:p>
          <w:p w:rsidR="00551674" w:rsidRPr="00551674" w:rsidRDefault="00551674" w:rsidP="00551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674"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</w:t>
            </w:r>
          </w:p>
          <w:p w:rsidR="006C6FFA" w:rsidRDefault="00551674" w:rsidP="00ED1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создании и организации работы </w:t>
            </w:r>
          </w:p>
          <w:p w:rsidR="0066101E" w:rsidRDefault="00551674" w:rsidP="00ED1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51674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психолого-медико-педагогического</w:t>
            </w:r>
            <w:proofErr w:type="spellEnd"/>
            <w:r w:rsidR="006610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1674">
              <w:rPr>
                <w:rFonts w:ascii="Times New Roman" w:hAnsi="Times New Roman" w:cs="Times New Roman"/>
                <w:b/>
                <w:sz w:val="28"/>
                <w:szCs w:val="28"/>
              </w:rPr>
              <w:t>консилиума (</w:t>
            </w:r>
            <w:proofErr w:type="spellStart"/>
            <w:r w:rsidRPr="00551674">
              <w:rPr>
                <w:rFonts w:ascii="Times New Roman" w:hAnsi="Times New Roman" w:cs="Times New Roman"/>
                <w:b/>
                <w:sz w:val="28"/>
                <w:szCs w:val="28"/>
              </w:rPr>
              <w:t>ПМПк</w:t>
            </w:r>
            <w:proofErr w:type="spellEnd"/>
            <w:r w:rsidRPr="0055167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51674" w:rsidRPr="00551674" w:rsidRDefault="00551674" w:rsidP="00ED12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674">
              <w:rPr>
                <w:rFonts w:ascii="Times New Roman" w:hAnsi="Times New Roman" w:cs="Times New Roman"/>
                <w:b/>
                <w:sz w:val="28"/>
                <w:szCs w:val="28"/>
              </w:rPr>
              <w:t>в МБОУ СОШ№45 на 20</w:t>
            </w:r>
            <w:r w:rsidR="00ED1224">
              <w:rPr>
                <w:rFonts w:ascii="Times New Roman" w:hAnsi="Times New Roman" w:cs="Times New Roman"/>
                <w:b/>
                <w:sz w:val="28"/>
                <w:szCs w:val="28"/>
              </w:rPr>
              <w:t>20-2021</w:t>
            </w:r>
            <w:r w:rsidRPr="005516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год.</w:t>
            </w:r>
          </w:p>
        </w:tc>
      </w:tr>
    </w:tbl>
    <w:p w:rsidR="00551674" w:rsidRPr="00551674" w:rsidRDefault="00551674" w:rsidP="00551674">
      <w:pPr>
        <w:pStyle w:val="Default"/>
      </w:pPr>
      <w:r w:rsidRPr="00551674">
        <w:t xml:space="preserve">             В целях обеспечения  эффективной работы с детьми </w:t>
      </w:r>
      <w:proofErr w:type="gramStart"/>
      <w:r w:rsidRPr="00551674">
        <w:t>со</w:t>
      </w:r>
      <w:proofErr w:type="gramEnd"/>
      <w:r w:rsidRPr="00551674">
        <w:t xml:space="preserve"> специальными образовательными </w:t>
      </w:r>
      <w:r w:rsidRPr="00551674">
        <w:tab/>
      </w:r>
    </w:p>
    <w:p w:rsidR="00551674" w:rsidRPr="00551674" w:rsidRDefault="00551674" w:rsidP="00551674">
      <w:pPr>
        <w:pStyle w:val="Default"/>
      </w:pPr>
      <w:r w:rsidRPr="00551674">
        <w:t xml:space="preserve">потребностями, возрастными особенностями, диагностированными индивидуальными </w:t>
      </w:r>
      <w:r w:rsidRPr="00551674">
        <w:tab/>
      </w:r>
    </w:p>
    <w:p w:rsidR="00551674" w:rsidRPr="00551674" w:rsidRDefault="00551674" w:rsidP="00551674">
      <w:pPr>
        <w:pStyle w:val="Default"/>
      </w:pPr>
      <w:r w:rsidRPr="00551674">
        <w:t>возможностями в зависимости от состояния соматического и нервно-психического здоровья</w:t>
      </w:r>
      <w:proofErr w:type="gramStart"/>
      <w:r w:rsidRPr="00551674">
        <w:t xml:space="preserve"> ,</w:t>
      </w:r>
      <w:proofErr w:type="gramEnd"/>
      <w:r w:rsidRPr="00551674">
        <w:t xml:space="preserve"> в целях </w:t>
      </w:r>
      <w:r w:rsidRPr="00551674">
        <w:tab/>
      </w:r>
    </w:p>
    <w:p w:rsidR="00551674" w:rsidRPr="00551674" w:rsidRDefault="00551674" w:rsidP="00551674">
      <w:pPr>
        <w:pStyle w:val="Default"/>
      </w:pPr>
      <w:r w:rsidRPr="00551674">
        <w:t xml:space="preserve">обеспечения комплексной специализированной помощи обучающимся с отклонениями в развитии в </w:t>
      </w:r>
      <w:r w:rsidRPr="00551674">
        <w:tab/>
      </w:r>
    </w:p>
    <w:p w:rsidR="00551674" w:rsidRPr="00551674" w:rsidRDefault="00551674" w:rsidP="00551674">
      <w:pPr>
        <w:pStyle w:val="Default"/>
      </w:pPr>
      <w:r w:rsidRPr="00551674">
        <w:t>условиях школы</w:t>
      </w:r>
      <w:proofErr w:type="gramStart"/>
      <w:r w:rsidRPr="00551674">
        <w:t xml:space="preserve"> ,</w:t>
      </w:r>
      <w:proofErr w:type="gramEnd"/>
      <w:r w:rsidRPr="00551674">
        <w:t xml:space="preserve"> нуждающимися в комплексной психолого-педагогической и медико-социальной помощи, на основании  письма Минобразования России от 27.03.2000 г. № 2/901- 6 «О психолого-медико-педагогическом консилиуме (ПМПК) образовательного учреждения»</w:t>
      </w:r>
    </w:p>
    <w:p w:rsid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>ПРИКАЗЫВАЮ:</w:t>
      </w:r>
    </w:p>
    <w:p w:rsidR="00551674" w:rsidRPr="00551674" w:rsidRDefault="00551674" w:rsidP="00551674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>Создать психолого-медико-педагогический консилиум в МБОУ «СОШ №45». в составе:</w:t>
      </w:r>
    </w:p>
    <w:p w:rsidR="00551674" w:rsidRPr="00551674" w:rsidRDefault="00551674" w:rsidP="00551674">
      <w:pPr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551674">
        <w:rPr>
          <w:rFonts w:ascii="Times New Roman" w:hAnsi="Times New Roman" w:cs="Times New Roman"/>
          <w:sz w:val="24"/>
          <w:szCs w:val="24"/>
        </w:rPr>
        <w:t>Хираева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674">
        <w:rPr>
          <w:rFonts w:ascii="Times New Roman" w:hAnsi="Times New Roman" w:cs="Times New Roman"/>
          <w:sz w:val="24"/>
          <w:szCs w:val="24"/>
        </w:rPr>
        <w:t>З.Т.-заместитель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 xml:space="preserve"> директора по учебно- воспитательной работе;</w:t>
      </w:r>
    </w:p>
    <w:p w:rsidR="00551674" w:rsidRPr="00551674" w:rsidRDefault="00551674" w:rsidP="00551674">
      <w:pPr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551674">
        <w:rPr>
          <w:rFonts w:ascii="Times New Roman" w:hAnsi="Times New Roman" w:cs="Times New Roman"/>
          <w:sz w:val="24"/>
          <w:szCs w:val="24"/>
        </w:rPr>
        <w:t>Кахруманова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 xml:space="preserve"> А.М..- заместитель директора по воспитательной работе;</w:t>
      </w:r>
    </w:p>
    <w:p w:rsidR="00551674" w:rsidRPr="00551674" w:rsidRDefault="00551674" w:rsidP="00551674">
      <w:pPr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551674">
        <w:rPr>
          <w:rFonts w:ascii="Times New Roman" w:hAnsi="Times New Roman" w:cs="Times New Roman"/>
          <w:sz w:val="24"/>
          <w:szCs w:val="24"/>
        </w:rPr>
        <w:t>Муртазалиев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 xml:space="preserve"> Д.М – педагог-психолог школы;</w:t>
      </w:r>
    </w:p>
    <w:p w:rsidR="00551674" w:rsidRPr="00551674" w:rsidRDefault="00551674" w:rsidP="00551674">
      <w:pPr>
        <w:ind w:left="1080"/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>Магомедова А.З.-. - социальный педагог;</w:t>
      </w:r>
    </w:p>
    <w:p w:rsidR="00551674" w:rsidRPr="00551674" w:rsidRDefault="00551674" w:rsidP="00551674">
      <w:pPr>
        <w:ind w:left="1080"/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>Идрисова С.К.- учитель- логопед;</w:t>
      </w:r>
    </w:p>
    <w:p w:rsidR="00551674" w:rsidRDefault="00551674" w:rsidP="00551674">
      <w:pPr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551674">
        <w:rPr>
          <w:rFonts w:ascii="Times New Roman" w:hAnsi="Times New Roman" w:cs="Times New Roman"/>
          <w:sz w:val="24"/>
          <w:szCs w:val="24"/>
        </w:rPr>
        <w:t>Дамадаева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 xml:space="preserve"> П. - медицинский работник;</w:t>
      </w:r>
    </w:p>
    <w:p w:rsidR="006C6FFA" w:rsidRPr="00551674" w:rsidRDefault="006C6FFA" w:rsidP="00551674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Алиева Д.А.- учитель начальной школы</w:t>
      </w:r>
    </w:p>
    <w:p w:rsidR="00551674" w:rsidRPr="00551674" w:rsidRDefault="00551674" w:rsidP="00551674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lastRenderedPageBreak/>
        <w:t xml:space="preserve">       2. Назначить председателем </w:t>
      </w:r>
      <w:proofErr w:type="spellStart"/>
      <w:r w:rsidRPr="00551674">
        <w:rPr>
          <w:rFonts w:ascii="Times New Roman" w:hAnsi="Times New Roman" w:cs="Times New Roman"/>
          <w:sz w:val="24"/>
          <w:szCs w:val="24"/>
        </w:rPr>
        <w:t>ПМПконсилиум</w:t>
      </w:r>
      <w:r w:rsidR="00DC628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C628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DC6283">
        <w:rPr>
          <w:rFonts w:ascii="Times New Roman" w:hAnsi="Times New Roman" w:cs="Times New Roman"/>
          <w:sz w:val="24"/>
          <w:szCs w:val="24"/>
        </w:rPr>
        <w:t>Хираеву</w:t>
      </w:r>
      <w:r w:rsidRPr="00551674">
        <w:rPr>
          <w:rFonts w:ascii="Times New Roman" w:hAnsi="Times New Roman" w:cs="Times New Roman"/>
          <w:sz w:val="24"/>
          <w:szCs w:val="24"/>
        </w:rPr>
        <w:t>З.Т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 xml:space="preserve">.. - заместителя директора  школы по УВР; секретарём </w:t>
      </w:r>
      <w:proofErr w:type="gramStart"/>
      <w:r w:rsidRPr="0055167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55167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51674">
        <w:rPr>
          <w:rFonts w:ascii="Times New Roman" w:hAnsi="Times New Roman" w:cs="Times New Roman"/>
          <w:sz w:val="24"/>
          <w:szCs w:val="24"/>
        </w:rPr>
        <w:t>ахруманову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551674" w:rsidRPr="00551674" w:rsidRDefault="00551674" w:rsidP="00551674">
      <w:pPr>
        <w:pStyle w:val="a4"/>
        <w:spacing w:before="0" w:after="0"/>
        <w:rPr>
          <w:rStyle w:val="a3"/>
          <w:rFonts w:ascii="Times New Roman" w:eastAsiaTheme="majorEastAsia" w:hAnsi="Times New Roman" w:cs="Times New Roman"/>
          <w:b w:val="0"/>
          <w:sz w:val="24"/>
          <w:szCs w:val="24"/>
        </w:rPr>
      </w:pPr>
      <w:r w:rsidRPr="00551674">
        <w:rPr>
          <w:rStyle w:val="a3"/>
          <w:rFonts w:ascii="Times New Roman" w:eastAsiaTheme="majorEastAsia" w:hAnsi="Times New Roman" w:cs="Times New Roman"/>
          <w:b w:val="0"/>
          <w:sz w:val="24"/>
          <w:szCs w:val="24"/>
        </w:rPr>
        <w:t xml:space="preserve">      3. Утвердить положение  о деятельности психолого-медико-педагогического консилиума. (Приложение 1)</w:t>
      </w: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4. Утвердить </w:t>
      </w:r>
      <w:r w:rsidRPr="00551674">
        <w:rPr>
          <w:rFonts w:ascii="Times New Roman" w:hAnsi="Times New Roman" w:cs="Times New Roman"/>
          <w:sz w:val="24"/>
          <w:szCs w:val="24"/>
        </w:rPr>
        <w:t xml:space="preserve">План работы  </w:t>
      </w:r>
      <w:proofErr w:type="spellStart"/>
      <w:r w:rsidRPr="00551674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 xml:space="preserve"> консилиума (</w:t>
      </w:r>
      <w:proofErr w:type="spellStart"/>
      <w:r w:rsidRPr="00551674">
        <w:rPr>
          <w:rFonts w:ascii="Times New Roman" w:hAnsi="Times New Roman" w:cs="Times New Roman"/>
          <w:sz w:val="24"/>
          <w:szCs w:val="24"/>
        </w:rPr>
        <w:t>ШПМПк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>) МБОУ «СОШ №45»</w:t>
      </w:r>
      <w:proofErr w:type="gramStart"/>
      <w:r w:rsidRPr="005516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16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167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51674">
        <w:rPr>
          <w:rFonts w:ascii="Times New Roman" w:hAnsi="Times New Roman" w:cs="Times New Roman"/>
          <w:sz w:val="24"/>
          <w:szCs w:val="24"/>
        </w:rPr>
        <w:t>а 20</w:t>
      </w:r>
      <w:r w:rsidR="00ED1224">
        <w:rPr>
          <w:rFonts w:ascii="Times New Roman" w:hAnsi="Times New Roman" w:cs="Times New Roman"/>
          <w:sz w:val="24"/>
          <w:szCs w:val="24"/>
        </w:rPr>
        <w:t>20-2021</w:t>
      </w:r>
      <w:r w:rsidRPr="00551674">
        <w:rPr>
          <w:rFonts w:ascii="Times New Roman" w:hAnsi="Times New Roman" w:cs="Times New Roman"/>
          <w:sz w:val="24"/>
          <w:szCs w:val="24"/>
        </w:rPr>
        <w:t xml:space="preserve"> учебный год (Приложение 2)</w:t>
      </w: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 xml:space="preserve">5.Утвердить план действий МБОУ «СОШ №45». </w:t>
      </w:r>
      <w:proofErr w:type="gramStart"/>
      <w:r w:rsidRPr="00551674">
        <w:rPr>
          <w:rFonts w:ascii="Times New Roman" w:hAnsi="Times New Roman" w:cs="Times New Roman"/>
          <w:sz w:val="24"/>
          <w:szCs w:val="24"/>
        </w:rPr>
        <w:t>Перевальный</w:t>
      </w:r>
      <w:proofErr w:type="gramEnd"/>
      <w:r w:rsidRPr="00551674">
        <w:rPr>
          <w:rFonts w:ascii="Times New Roman" w:hAnsi="Times New Roman" w:cs="Times New Roman"/>
          <w:sz w:val="24"/>
          <w:szCs w:val="24"/>
        </w:rPr>
        <w:t xml:space="preserve"> по внедрению программы коррекционно-развивающего  сопровождения детей с особенностями в развитии (приложение № 3)</w:t>
      </w:r>
    </w:p>
    <w:p w:rsidR="00551674" w:rsidRPr="00551674" w:rsidRDefault="00551674" w:rsidP="0055167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 xml:space="preserve">6.Утвердить функциональные обязанности членов  школьного </w:t>
      </w:r>
      <w:proofErr w:type="spellStart"/>
      <w:r w:rsidRPr="00551674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 xml:space="preserve"> консилиума (</w:t>
      </w:r>
      <w:proofErr w:type="spellStart"/>
      <w:r w:rsidRPr="00551674">
        <w:rPr>
          <w:rFonts w:ascii="Times New Roman" w:hAnsi="Times New Roman" w:cs="Times New Roman"/>
          <w:sz w:val="24"/>
          <w:szCs w:val="24"/>
        </w:rPr>
        <w:t>ШПМПк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>) МБОУ СОШ №45» (Приложение № 4)</w:t>
      </w:r>
    </w:p>
    <w:p w:rsidR="00551674" w:rsidRPr="00551674" w:rsidRDefault="00551674" w:rsidP="00551674">
      <w:pPr>
        <w:pStyle w:val="a4"/>
        <w:spacing w:before="0" w:after="0"/>
        <w:rPr>
          <w:rStyle w:val="a3"/>
          <w:rFonts w:ascii="Times New Roman" w:eastAsiaTheme="majorEastAsia" w:hAnsi="Times New Roman" w:cs="Times New Roman"/>
          <w:b w:val="0"/>
          <w:sz w:val="24"/>
          <w:szCs w:val="24"/>
        </w:rPr>
      </w:pPr>
      <w:r w:rsidRPr="00551674">
        <w:rPr>
          <w:rStyle w:val="a3"/>
          <w:rFonts w:ascii="Times New Roman" w:eastAsiaTheme="majorEastAsia" w:hAnsi="Times New Roman" w:cs="Times New Roman"/>
          <w:b w:val="0"/>
          <w:sz w:val="24"/>
          <w:szCs w:val="24"/>
        </w:rPr>
        <w:t xml:space="preserve">7. Председателю психолого-медико-педагогического консилиума вменить в обязанности организацию работы консилиума в соответствии с Положением  о деятельности психолого-медико-педагогического консилиума. </w:t>
      </w:r>
    </w:p>
    <w:p w:rsidR="00551674" w:rsidRPr="00551674" w:rsidRDefault="00551674" w:rsidP="00551674">
      <w:pPr>
        <w:pStyle w:val="a4"/>
        <w:spacing w:before="0" w:after="0"/>
        <w:rPr>
          <w:rStyle w:val="a3"/>
          <w:rFonts w:ascii="Times New Roman" w:eastAsiaTheme="majorEastAsia" w:hAnsi="Times New Roman" w:cs="Times New Roman"/>
          <w:b w:val="0"/>
          <w:sz w:val="24"/>
          <w:szCs w:val="24"/>
        </w:rPr>
      </w:pPr>
      <w:r w:rsidRPr="00551674">
        <w:rPr>
          <w:rStyle w:val="a3"/>
          <w:rFonts w:ascii="Times New Roman" w:eastAsiaTheme="majorEastAsia" w:hAnsi="Times New Roman" w:cs="Times New Roman"/>
          <w:b w:val="0"/>
          <w:sz w:val="24"/>
          <w:szCs w:val="24"/>
        </w:rPr>
        <w:t xml:space="preserve">  8. График работы консилиума определить в зависимости от режима учреждения.</w:t>
      </w:r>
    </w:p>
    <w:p w:rsidR="00551674" w:rsidRPr="00551674" w:rsidRDefault="00551674" w:rsidP="00551674">
      <w:pPr>
        <w:pStyle w:val="a4"/>
        <w:spacing w:before="0" w:after="0"/>
        <w:rPr>
          <w:rStyle w:val="a3"/>
          <w:rFonts w:ascii="Times New Roman" w:eastAsiaTheme="majorEastAsia" w:hAnsi="Times New Roman" w:cs="Times New Roman"/>
          <w:b w:val="0"/>
          <w:sz w:val="24"/>
          <w:szCs w:val="24"/>
        </w:rPr>
      </w:pPr>
      <w:r w:rsidRPr="00551674">
        <w:rPr>
          <w:rStyle w:val="a3"/>
          <w:rFonts w:ascii="Times New Roman" w:eastAsiaTheme="majorEastAsia" w:hAnsi="Times New Roman" w:cs="Times New Roman"/>
          <w:b w:val="0"/>
          <w:sz w:val="24"/>
          <w:szCs w:val="24"/>
        </w:rPr>
        <w:t xml:space="preserve">  9. Ввести учетную документацию и представлять дополнительный табель по результатам затраченного времени на обследование детей в составе консилиума.</w:t>
      </w:r>
    </w:p>
    <w:p w:rsidR="00551674" w:rsidRPr="00551674" w:rsidRDefault="00551674" w:rsidP="00551674">
      <w:pPr>
        <w:pStyle w:val="a4"/>
        <w:spacing w:before="0" w:after="0"/>
        <w:ind w:left="41"/>
        <w:rPr>
          <w:rFonts w:ascii="Times New Roman" w:hAnsi="Times New Roman" w:cs="Times New Roman"/>
          <w:sz w:val="24"/>
          <w:szCs w:val="24"/>
        </w:rPr>
      </w:pPr>
      <w:r w:rsidRPr="00551674">
        <w:rPr>
          <w:rStyle w:val="a3"/>
          <w:rFonts w:ascii="Times New Roman" w:eastAsiaTheme="majorEastAsia" w:hAnsi="Times New Roman" w:cs="Times New Roman"/>
          <w:b w:val="0"/>
          <w:sz w:val="24"/>
          <w:szCs w:val="24"/>
        </w:rPr>
        <w:t xml:space="preserve"> 10. Место проведения заседаний консилиума: МБОУ «СОШ №45»</w:t>
      </w:r>
    </w:p>
    <w:p w:rsidR="00551674" w:rsidRPr="00551674" w:rsidRDefault="00551674" w:rsidP="00551674">
      <w:pPr>
        <w:pStyle w:val="a4"/>
        <w:spacing w:before="0" w:after="0"/>
        <w:ind w:left="41"/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>11. Контроль</w:t>
      </w:r>
      <w:r w:rsidRPr="00551674">
        <w:rPr>
          <w:rStyle w:val="a3"/>
          <w:rFonts w:ascii="Times New Roman" w:eastAsiaTheme="majorEastAsia" w:hAnsi="Times New Roman" w:cs="Times New Roman"/>
          <w:b w:val="0"/>
          <w:sz w:val="24"/>
          <w:szCs w:val="24"/>
        </w:rPr>
        <w:t xml:space="preserve"> за исполнением приказа</w:t>
      </w:r>
      <w:r w:rsidRPr="00551674">
        <w:rPr>
          <w:rFonts w:ascii="Times New Roman" w:hAnsi="Times New Roman" w:cs="Times New Roman"/>
          <w:sz w:val="24"/>
          <w:szCs w:val="24"/>
        </w:rPr>
        <w:t xml:space="preserve"> и общее руководство </w:t>
      </w:r>
      <w:proofErr w:type="spellStart"/>
      <w:r w:rsidRPr="00551674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</w:p>
    <w:p w:rsidR="00863AB2" w:rsidRDefault="00863AB2" w:rsidP="00551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B2" w:rsidRDefault="00863AB2" w:rsidP="00551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B2" w:rsidRDefault="00863AB2" w:rsidP="00551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B2" w:rsidRDefault="00863AB2" w:rsidP="00551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B2" w:rsidRPr="006C6FFA" w:rsidRDefault="006C6FFA" w:rsidP="006C6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FFA">
        <w:rPr>
          <w:rFonts w:ascii="Times New Roman" w:hAnsi="Times New Roman" w:cs="Times New Roman"/>
          <w:b/>
          <w:sz w:val="24"/>
          <w:szCs w:val="24"/>
        </w:rPr>
        <w:t>Директор МБОУ «СОШ № 45»                      Валиев М-Д</w:t>
      </w:r>
      <w:proofErr w:type="gramStart"/>
      <w:r w:rsidRPr="006C6FF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6C6FFA">
        <w:rPr>
          <w:rFonts w:ascii="Times New Roman" w:hAnsi="Times New Roman" w:cs="Times New Roman"/>
          <w:b/>
          <w:sz w:val="24"/>
          <w:szCs w:val="24"/>
        </w:rPr>
        <w:t>.</w:t>
      </w:r>
    </w:p>
    <w:p w:rsidR="00863AB2" w:rsidRDefault="00863AB2" w:rsidP="00551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B2" w:rsidRDefault="00863AB2" w:rsidP="00551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B2" w:rsidRDefault="00863AB2" w:rsidP="00551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B2" w:rsidRDefault="00863AB2" w:rsidP="00551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B2" w:rsidRDefault="00863AB2" w:rsidP="00551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B2" w:rsidRDefault="00863AB2" w:rsidP="00551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B2" w:rsidRDefault="00863AB2" w:rsidP="00551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B2" w:rsidRDefault="00863AB2" w:rsidP="00551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B2" w:rsidRDefault="00863AB2" w:rsidP="00551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B2" w:rsidRDefault="00863AB2" w:rsidP="00551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B2" w:rsidRDefault="00863AB2" w:rsidP="00551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B2" w:rsidRDefault="00863AB2" w:rsidP="00551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B2" w:rsidRDefault="00863AB2" w:rsidP="00551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5B0E" w:rsidRPr="00635B0E" w:rsidRDefault="00635B0E" w:rsidP="00635B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B0E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635B0E" w:rsidRPr="00635B0E" w:rsidRDefault="00635B0E" w:rsidP="00635B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B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Директор МБОУ «СОШ №45»</w:t>
      </w:r>
    </w:p>
    <w:p w:rsidR="00635B0E" w:rsidRPr="00635B0E" w:rsidRDefault="00635B0E" w:rsidP="00635B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B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____________ Валиев М-Д.К.</w:t>
      </w:r>
    </w:p>
    <w:p w:rsidR="00863AB2" w:rsidRDefault="00863AB2" w:rsidP="00551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B2" w:rsidRDefault="00863AB2" w:rsidP="00551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1674" w:rsidRPr="00551674" w:rsidRDefault="00551674" w:rsidP="00551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67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51674" w:rsidRPr="00551674" w:rsidRDefault="00551674" w:rsidP="00551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674">
        <w:rPr>
          <w:rFonts w:ascii="Times New Roman" w:hAnsi="Times New Roman" w:cs="Times New Roman"/>
          <w:b/>
          <w:sz w:val="24"/>
          <w:szCs w:val="24"/>
        </w:rPr>
        <w:t xml:space="preserve">о психолого-медико-педагогическом консилиуме МБОУ «СОШ №45».   </w:t>
      </w:r>
    </w:p>
    <w:p w:rsidR="00551674" w:rsidRPr="00551674" w:rsidRDefault="00551674" w:rsidP="00551674">
      <w:pPr>
        <w:rPr>
          <w:rFonts w:ascii="Times New Roman" w:hAnsi="Times New Roman" w:cs="Times New Roman"/>
          <w:b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 xml:space="preserve">      Настоящее Положение вводится с целью обеспечения эффективной работы с детьми с </w:t>
      </w:r>
      <w:r w:rsidRPr="00551674">
        <w:rPr>
          <w:rFonts w:ascii="Times New Roman" w:hAnsi="Times New Roman" w:cs="Times New Roman"/>
          <w:spacing w:val="-1"/>
          <w:sz w:val="24"/>
          <w:szCs w:val="24"/>
        </w:rPr>
        <w:t xml:space="preserve">трудностями в обучении и школьной </w:t>
      </w:r>
      <w:proofErr w:type="spellStart"/>
      <w:r w:rsidRPr="00551674">
        <w:rPr>
          <w:rFonts w:ascii="Times New Roman" w:hAnsi="Times New Roman" w:cs="Times New Roman"/>
          <w:spacing w:val="-1"/>
          <w:sz w:val="24"/>
          <w:szCs w:val="24"/>
        </w:rPr>
        <w:t>дезадаптацией</w:t>
      </w:r>
      <w:proofErr w:type="spellEnd"/>
      <w:r w:rsidRPr="00551674">
        <w:rPr>
          <w:rFonts w:ascii="Times New Roman" w:hAnsi="Times New Roman" w:cs="Times New Roman"/>
          <w:spacing w:val="-1"/>
          <w:sz w:val="24"/>
          <w:szCs w:val="24"/>
        </w:rPr>
        <w:t>, повышения результативности коррекционно-</w:t>
      </w:r>
      <w:r w:rsidRPr="00551674">
        <w:rPr>
          <w:rFonts w:ascii="Times New Roman" w:hAnsi="Times New Roman" w:cs="Times New Roman"/>
          <w:sz w:val="24"/>
          <w:szCs w:val="24"/>
        </w:rPr>
        <w:t>воспитательного процесса в образовательном учреждении.</w:t>
      </w:r>
    </w:p>
    <w:p w:rsidR="00551674" w:rsidRPr="00551674" w:rsidRDefault="00551674" w:rsidP="00551674">
      <w:pPr>
        <w:rPr>
          <w:rFonts w:ascii="Times New Roman" w:hAnsi="Times New Roman" w:cs="Times New Roman"/>
          <w:b/>
          <w:sz w:val="24"/>
          <w:szCs w:val="24"/>
        </w:rPr>
      </w:pP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51674">
        <w:rPr>
          <w:rFonts w:ascii="Times New Roman" w:hAnsi="Times New Roman" w:cs="Times New Roman"/>
          <w:b/>
          <w:sz w:val="24"/>
          <w:szCs w:val="24"/>
        </w:rPr>
        <w:t>. Общие положения.</w:t>
      </w:r>
    </w:p>
    <w:p w:rsidR="00551674" w:rsidRPr="00551674" w:rsidRDefault="00551674" w:rsidP="00551674">
      <w:pPr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1674">
        <w:rPr>
          <w:rFonts w:ascii="Times New Roman" w:hAnsi="Times New Roman" w:cs="Times New Roman"/>
          <w:sz w:val="24"/>
          <w:szCs w:val="24"/>
        </w:rPr>
        <w:t>Психолого-медико</w:t>
      </w:r>
      <w:proofErr w:type="spellEnd"/>
      <w:proofErr w:type="gramEnd"/>
      <w:r w:rsidRPr="00551674">
        <w:rPr>
          <w:rFonts w:ascii="Times New Roman" w:hAnsi="Times New Roman" w:cs="Times New Roman"/>
          <w:sz w:val="24"/>
          <w:szCs w:val="24"/>
        </w:rPr>
        <w:t xml:space="preserve"> - педагогический консилиум школы  (далее </w:t>
      </w:r>
      <w:proofErr w:type="spellStart"/>
      <w:r w:rsidRPr="00551674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>) является основной функциональной единицей психолого-медико-психологической службы.</w:t>
      </w:r>
    </w:p>
    <w:p w:rsidR="00551674" w:rsidRPr="00551674" w:rsidRDefault="00551674" w:rsidP="00551674">
      <w:pPr>
        <w:pStyle w:val="a7"/>
        <w:ind w:left="567"/>
      </w:pPr>
      <w:proofErr w:type="spellStart"/>
      <w:r w:rsidRPr="00551674">
        <w:t>ПМПк</w:t>
      </w:r>
      <w:proofErr w:type="spellEnd"/>
      <w:r w:rsidRPr="00551674">
        <w:t xml:space="preserve"> организуется на базе казенного специального образовательного учреждения для обучающихся, воспитанников с ограниченными возможностями здоровья МБОУ «СОШ №45»</w:t>
      </w:r>
      <w:r w:rsidRPr="00551674">
        <w:rPr>
          <w:rFonts w:eastAsiaTheme="majorEastAsia"/>
        </w:rPr>
        <w:t xml:space="preserve"> с целью создания оптимальных условий обучения, развития, социализации и</w:t>
      </w:r>
      <w:r w:rsidRPr="00551674">
        <w:rPr>
          <w:rStyle w:val="21"/>
          <w:rFonts w:eastAsiaTheme="majorEastAsia"/>
          <w:sz w:val="24"/>
          <w:szCs w:val="24"/>
        </w:rPr>
        <w:t xml:space="preserve"> адаптации обучающихся посредством психолого-педагогического сопровождения.</w:t>
      </w:r>
    </w:p>
    <w:p w:rsidR="00551674" w:rsidRPr="00551674" w:rsidRDefault="00551674" w:rsidP="00551674">
      <w:pPr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1674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 xml:space="preserve"> является структурным подразделением школы, деятельность которого направлена на решение проблем, связанных с оказанием специальной помощи детям, предлагающей наличие специалистов особой квалификации.</w:t>
      </w:r>
    </w:p>
    <w:p w:rsidR="00551674" w:rsidRPr="00551674" w:rsidRDefault="00551674" w:rsidP="00551674">
      <w:pPr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Pr="00551674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 xml:space="preserve"> осуществляется в интересах ребенка, во имя реализации его права на полноценную жизнь в условиях, обеспечивающих его достоинство, способствующих обретению его уверенности в себе и облегчающих его активное участие в жизни общества.</w:t>
      </w:r>
    </w:p>
    <w:p w:rsidR="00551674" w:rsidRPr="00551674" w:rsidRDefault="00551674" w:rsidP="00551674">
      <w:pPr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51674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Конвенцией ООН о правах ребенка, ФЗ №273 от 12 .12.2012г «Об образовании в РФ», Типовым положением о специальном (коррекционном)  образовательном учреждении для обучающихся, воспитанников с ограниченными возможностями здоровья, письмом Министерства образования Российской Федерации «О </w:t>
      </w:r>
      <w:proofErr w:type="spellStart"/>
      <w:r w:rsidRPr="00551674">
        <w:rPr>
          <w:rFonts w:ascii="Times New Roman" w:hAnsi="Times New Roman" w:cs="Times New Roman"/>
          <w:sz w:val="24"/>
          <w:szCs w:val="24"/>
        </w:rPr>
        <w:t>психолого-медико-педагогическом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 xml:space="preserve"> консилиуме (</w:t>
      </w:r>
      <w:proofErr w:type="spellStart"/>
      <w:r w:rsidRPr="00551674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>) образовательного учреждения» от 27.03. 2000г. №27/901-6, уставом школы, другими нормативно-правовыми документами федерального и регионального уровней.</w:t>
      </w:r>
      <w:proofErr w:type="gramEnd"/>
    </w:p>
    <w:p w:rsidR="00551674" w:rsidRPr="00551674" w:rsidRDefault="00551674" w:rsidP="00551674">
      <w:pPr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51674">
        <w:rPr>
          <w:rFonts w:ascii="Times New Roman" w:hAnsi="Times New Roman" w:cs="Times New Roman"/>
          <w:b/>
          <w:sz w:val="24"/>
          <w:szCs w:val="24"/>
        </w:rPr>
        <w:t xml:space="preserve">. Цели, задачи и направления работы </w:t>
      </w:r>
      <w:proofErr w:type="spellStart"/>
      <w:r w:rsidRPr="00551674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  <w:r w:rsidRPr="00551674">
        <w:rPr>
          <w:rFonts w:ascii="Times New Roman" w:hAnsi="Times New Roman" w:cs="Times New Roman"/>
          <w:b/>
          <w:sz w:val="24"/>
          <w:szCs w:val="24"/>
        </w:rPr>
        <w:t>.</w:t>
      </w:r>
    </w:p>
    <w:p w:rsidR="00551674" w:rsidRPr="00551674" w:rsidRDefault="00551674" w:rsidP="00551674">
      <w:pPr>
        <w:pStyle w:val="a7"/>
      </w:pPr>
      <w:r w:rsidRPr="00551674">
        <w:t xml:space="preserve">2.1.   Целью    </w:t>
      </w:r>
      <w:proofErr w:type="spellStart"/>
      <w:r w:rsidRPr="00551674">
        <w:t>ПМПк</w:t>
      </w:r>
      <w:proofErr w:type="spellEnd"/>
      <w:r w:rsidRPr="00551674">
        <w:t xml:space="preserve">      является       создание      целостной     системы,   обеспечивающей   </w:t>
      </w:r>
    </w:p>
    <w:p w:rsidR="00551674" w:rsidRPr="00551674" w:rsidRDefault="00551674" w:rsidP="00551674">
      <w:pPr>
        <w:pStyle w:val="a7"/>
      </w:pPr>
      <w:r w:rsidRPr="00551674">
        <w:t xml:space="preserve">         оптимальные    условия      для     обучающихся,   воспитанников   с    </w:t>
      </w:r>
      <w:proofErr w:type="gramStart"/>
      <w:r w:rsidRPr="00551674">
        <w:t>ограниченными</w:t>
      </w:r>
      <w:proofErr w:type="gramEnd"/>
      <w:r w:rsidRPr="00551674">
        <w:t xml:space="preserve"> </w:t>
      </w:r>
    </w:p>
    <w:p w:rsidR="00551674" w:rsidRPr="00551674" w:rsidRDefault="00551674" w:rsidP="00551674">
      <w:pPr>
        <w:pStyle w:val="a7"/>
      </w:pPr>
      <w:r w:rsidRPr="00551674">
        <w:t xml:space="preserve">   возможностями   здоровья  в  соответствии  </w:t>
      </w:r>
      <w:proofErr w:type="gramStart"/>
      <w:r w:rsidRPr="00551674">
        <w:t>с</w:t>
      </w:r>
      <w:proofErr w:type="gramEnd"/>
      <w:r w:rsidRPr="00551674">
        <w:t xml:space="preserve">  </w:t>
      </w:r>
      <w:proofErr w:type="gramStart"/>
      <w:r w:rsidRPr="00551674">
        <w:t>их</w:t>
      </w:r>
      <w:proofErr w:type="gramEnd"/>
      <w:r w:rsidRPr="00551674">
        <w:t xml:space="preserve">   возрастными  и индивидуальными </w:t>
      </w:r>
    </w:p>
    <w:p w:rsidR="00551674" w:rsidRPr="00551674" w:rsidRDefault="00551674" w:rsidP="00551674">
      <w:pPr>
        <w:pStyle w:val="a7"/>
      </w:pPr>
      <w:r w:rsidRPr="00551674">
        <w:t xml:space="preserve">   особенностями, уровнем интеллектуального развития состоянием соматического и </w:t>
      </w:r>
    </w:p>
    <w:p w:rsidR="00551674" w:rsidRPr="00551674" w:rsidRDefault="00551674" w:rsidP="00551674">
      <w:pPr>
        <w:pStyle w:val="a7"/>
      </w:pPr>
      <w:r w:rsidRPr="00551674">
        <w:t xml:space="preserve">   нервно-психического здоровья.</w:t>
      </w:r>
    </w:p>
    <w:p w:rsidR="00551674" w:rsidRPr="00551674" w:rsidRDefault="00551674" w:rsidP="00551674">
      <w:pPr>
        <w:pStyle w:val="a7"/>
      </w:pPr>
      <w:r w:rsidRPr="00551674">
        <w:lastRenderedPageBreak/>
        <w:t xml:space="preserve">В задачи </w:t>
      </w:r>
      <w:proofErr w:type="spellStart"/>
      <w:r w:rsidRPr="00551674">
        <w:t>ПМПк</w:t>
      </w:r>
      <w:proofErr w:type="spellEnd"/>
      <w:r w:rsidRPr="00551674">
        <w:t xml:space="preserve"> входит:</w:t>
      </w:r>
    </w:p>
    <w:p w:rsidR="00551674" w:rsidRPr="00551674" w:rsidRDefault="00551674" w:rsidP="00551674">
      <w:pPr>
        <w:pStyle w:val="a5"/>
        <w:numPr>
          <w:ilvl w:val="0"/>
          <w:numId w:val="11"/>
        </w:numPr>
      </w:pPr>
      <w:r w:rsidRPr="00551674">
        <w:t xml:space="preserve">  своевременное  выявление  и ранняя (с первых дней пребывания ребенка в школе)        диагностика        отклонений     в     развитии    и    состоянии  декомпенсации,    комплексное   обследование  детей,  имеющих    отклонения     в физическом,   эмоциональном    развитии,    трудности     в    обучении и школьной   адаптации,  с  целью  организации   их    развития  и  обучения  в соответствии    их индивидуальных  возможностей; </w:t>
      </w:r>
    </w:p>
    <w:p w:rsidR="00551674" w:rsidRPr="00551674" w:rsidRDefault="00551674" w:rsidP="00551674">
      <w:pPr>
        <w:pStyle w:val="a5"/>
        <w:numPr>
          <w:ilvl w:val="0"/>
          <w:numId w:val="11"/>
        </w:numPr>
      </w:pPr>
      <w:r w:rsidRPr="00551674">
        <w:t xml:space="preserve">выбор  оптимальной   для   развития   ребенка   образовательной    программы  </w:t>
      </w:r>
      <w:proofErr w:type="gramStart"/>
      <w:r w:rsidRPr="00551674">
        <w:t>при</w:t>
      </w:r>
      <w:proofErr w:type="gramEnd"/>
      <w:r w:rsidRPr="00551674">
        <w:t xml:space="preserve">  </w:t>
      </w:r>
    </w:p>
    <w:p w:rsidR="00551674" w:rsidRPr="00551674" w:rsidRDefault="00551674" w:rsidP="00551674">
      <w:pPr>
        <w:pStyle w:val="a5"/>
      </w:pPr>
      <w:r w:rsidRPr="00551674">
        <w:t xml:space="preserve">отсутствии     положительной    диагностики     в     обучении     в    течение одного  </w:t>
      </w:r>
    </w:p>
    <w:p w:rsidR="00551674" w:rsidRPr="00551674" w:rsidRDefault="00551674" w:rsidP="00551674">
      <w:pPr>
        <w:pStyle w:val="a5"/>
      </w:pPr>
      <w:r w:rsidRPr="00551674">
        <w:t xml:space="preserve">года,   решение    вопроса   о   повторном       прохождении     программы данного </w:t>
      </w:r>
    </w:p>
    <w:p w:rsidR="00551674" w:rsidRPr="00551674" w:rsidRDefault="00551674" w:rsidP="00551674">
      <w:pPr>
        <w:pStyle w:val="a5"/>
      </w:pPr>
      <w:r w:rsidRPr="00551674">
        <w:t>класса  или   выборе  соответствующего    типа и  вида   школы  (по заключению    республиканской     психолог</w:t>
      </w:r>
      <w:proofErr w:type="gramStart"/>
      <w:r w:rsidRPr="00551674">
        <w:t>о-</w:t>
      </w:r>
      <w:proofErr w:type="gramEnd"/>
      <w:r w:rsidRPr="00551674">
        <w:t xml:space="preserve"> медико- педагогической комиссии, далее   (ПМПК); </w:t>
      </w:r>
    </w:p>
    <w:p w:rsidR="00551674" w:rsidRPr="00551674" w:rsidRDefault="00551674" w:rsidP="00551674">
      <w:pPr>
        <w:pStyle w:val="a5"/>
        <w:numPr>
          <w:ilvl w:val="0"/>
          <w:numId w:val="11"/>
        </w:numPr>
      </w:pPr>
      <w:r w:rsidRPr="00551674">
        <w:t>профилактика физических, интеллектуальных   и   эмоциональных  перегрузок    и срывов, организация лечебно-оздоровительных  мероприятий;</w:t>
      </w:r>
    </w:p>
    <w:p w:rsidR="00551674" w:rsidRPr="00551674" w:rsidRDefault="00551674" w:rsidP="00551674">
      <w:pPr>
        <w:pStyle w:val="a5"/>
        <w:numPr>
          <w:ilvl w:val="0"/>
          <w:numId w:val="11"/>
        </w:numPr>
      </w:pPr>
      <w:r w:rsidRPr="00551674">
        <w:t xml:space="preserve">определение  характера,   продолжительности    и    эффективности    специальной </w:t>
      </w: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 xml:space="preserve">            помощи в рамках, имеющихся в школе  возможностей; </w:t>
      </w:r>
    </w:p>
    <w:p w:rsidR="00551674" w:rsidRPr="00551674" w:rsidRDefault="00551674" w:rsidP="00551674">
      <w:pPr>
        <w:pStyle w:val="a5"/>
        <w:numPr>
          <w:ilvl w:val="0"/>
          <w:numId w:val="11"/>
        </w:numPr>
      </w:pPr>
      <w:r w:rsidRPr="00551674">
        <w:t xml:space="preserve">выявление   резервных возможностей ребенка, разработка рекомендаций учителю, </w:t>
      </w: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 xml:space="preserve">            воспитателю   для   обеспечения  обоснованного  дифференцированного  подхода; </w:t>
      </w:r>
    </w:p>
    <w:p w:rsidR="00551674" w:rsidRPr="00551674" w:rsidRDefault="00551674" w:rsidP="00551674">
      <w:pPr>
        <w:pStyle w:val="a5"/>
        <w:numPr>
          <w:ilvl w:val="0"/>
          <w:numId w:val="11"/>
        </w:numPr>
      </w:pPr>
      <w:r w:rsidRPr="00551674">
        <w:t>подготовка и ведение документации, отражающей  актуальное  развитие  ребенка,</w:t>
      </w: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 xml:space="preserve">            динамику  его  состояния,   уровень  школьной  успешности;   </w:t>
      </w:r>
    </w:p>
    <w:p w:rsidR="00551674" w:rsidRPr="00551674" w:rsidRDefault="00551674" w:rsidP="00551674">
      <w:pPr>
        <w:pStyle w:val="a5"/>
        <w:numPr>
          <w:ilvl w:val="0"/>
          <w:numId w:val="11"/>
        </w:numPr>
      </w:pPr>
      <w:r w:rsidRPr="00551674">
        <w:t xml:space="preserve">решение вопросов  перевода обучающихся в следующий класс, </w:t>
      </w:r>
      <w:proofErr w:type="gramStart"/>
      <w:r w:rsidRPr="00551674">
        <w:t>в</w:t>
      </w:r>
      <w:proofErr w:type="gramEnd"/>
      <w:r w:rsidRPr="00551674">
        <w:t xml:space="preserve"> исключительных </w:t>
      </w: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551674">
        <w:rPr>
          <w:rFonts w:ascii="Times New Roman" w:hAnsi="Times New Roman" w:cs="Times New Roman"/>
          <w:sz w:val="24"/>
          <w:szCs w:val="24"/>
        </w:rPr>
        <w:t>случаях на класс  выше (с  письменного   согласия   родителей или законных</w:t>
      </w:r>
      <w:proofErr w:type="gramEnd"/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 xml:space="preserve">            представителей)</w:t>
      </w:r>
    </w:p>
    <w:p w:rsidR="00551674" w:rsidRPr="00551674" w:rsidRDefault="00551674" w:rsidP="00551674">
      <w:pPr>
        <w:pStyle w:val="a5"/>
        <w:numPr>
          <w:ilvl w:val="0"/>
          <w:numId w:val="11"/>
        </w:numPr>
      </w:pPr>
      <w:r w:rsidRPr="00551674">
        <w:t xml:space="preserve">организация  взаимодействия  между  педагогическим составом школы и специалистами, участвующими в деятельности </w:t>
      </w:r>
      <w:proofErr w:type="spellStart"/>
      <w:r w:rsidRPr="00551674">
        <w:t>ПМПк</w:t>
      </w:r>
      <w:proofErr w:type="spellEnd"/>
      <w:r w:rsidRPr="00551674">
        <w:t xml:space="preserve"> и ПМПК. </w:t>
      </w: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 xml:space="preserve">2.3.  Виды    (направления)    работы     </w:t>
      </w:r>
      <w:proofErr w:type="spellStart"/>
      <w:r w:rsidRPr="00551674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 xml:space="preserve">      по     организации       </w:t>
      </w:r>
      <w:proofErr w:type="spellStart"/>
      <w:r w:rsidRPr="00551674">
        <w:rPr>
          <w:rFonts w:ascii="Times New Roman" w:hAnsi="Times New Roman" w:cs="Times New Roman"/>
          <w:sz w:val="24"/>
          <w:szCs w:val="24"/>
        </w:rPr>
        <w:t>психолого-медик</w:t>
      </w:r>
      <w:proofErr w:type="gramStart"/>
      <w:r w:rsidRPr="00551674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51674">
        <w:rPr>
          <w:rFonts w:ascii="Times New Roman" w:hAnsi="Times New Roman" w:cs="Times New Roman"/>
          <w:sz w:val="24"/>
          <w:szCs w:val="24"/>
        </w:rPr>
        <w:t xml:space="preserve"> педагогического сопровождения:</w:t>
      </w:r>
    </w:p>
    <w:p w:rsidR="00551674" w:rsidRPr="00551674" w:rsidRDefault="00551674" w:rsidP="00551674">
      <w:pPr>
        <w:pStyle w:val="a5"/>
        <w:numPr>
          <w:ilvl w:val="0"/>
          <w:numId w:val="10"/>
        </w:numPr>
        <w:jc w:val="both"/>
      </w:pPr>
      <w:r w:rsidRPr="00551674">
        <w:t>Профилактика.</w:t>
      </w:r>
    </w:p>
    <w:p w:rsidR="00551674" w:rsidRPr="00551674" w:rsidRDefault="00551674" w:rsidP="00551674">
      <w:pPr>
        <w:pStyle w:val="a5"/>
        <w:numPr>
          <w:ilvl w:val="0"/>
          <w:numId w:val="10"/>
        </w:numPr>
        <w:jc w:val="both"/>
      </w:pPr>
      <w:r w:rsidRPr="00551674">
        <w:t>Диагностика (индивидуальная и групповая).</w:t>
      </w:r>
    </w:p>
    <w:p w:rsidR="00551674" w:rsidRPr="00551674" w:rsidRDefault="00551674" w:rsidP="00551674">
      <w:pPr>
        <w:pStyle w:val="a5"/>
        <w:numPr>
          <w:ilvl w:val="0"/>
          <w:numId w:val="10"/>
        </w:numPr>
        <w:jc w:val="both"/>
      </w:pPr>
      <w:r w:rsidRPr="00551674">
        <w:t>Консультирование.</w:t>
      </w:r>
    </w:p>
    <w:p w:rsidR="00551674" w:rsidRPr="00551674" w:rsidRDefault="00551674" w:rsidP="00551674">
      <w:pPr>
        <w:pStyle w:val="a5"/>
        <w:numPr>
          <w:ilvl w:val="0"/>
          <w:numId w:val="10"/>
        </w:numPr>
        <w:jc w:val="both"/>
      </w:pPr>
      <w:r w:rsidRPr="00551674">
        <w:t>Коррекционно-развивающая  работа.</w:t>
      </w:r>
    </w:p>
    <w:p w:rsidR="00551674" w:rsidRPr="00551674" w:rsidRDefault="00551674" w:rsidP="00551674">
      <w:pPr>
        <w:pStyle w:val="a5"/>
        <w:numPr>
          <w:ilvl w:val="0"/>
          <w:numId w:val="9"/>
        </w:numPr>
        <w:jc w:val="both"/>
      </w:pPr>
      <w:r w:rsidRPr="00551674">
        <w:t>Психологическое просвещение  и   образование:   формирование  психологической  культуры,   развитие  психолого-педагогической    компетентности   обучающихся, администрации школы, педагогов, родителей.</w:t>
      </w: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51674">
        <w:rPr>
          <w:rFonts w:ascii="Times New Roman" w:hAnsi="Times New Roman" w:cs="Times New Roman"/>
          <w:b/>
          <w:sz w:val="24"/>
          <w:szCs w:val="24"/>
        </w:rPr>
        <w:t xml:space="preserve">. Структура и организация деятельности </w:t>
      </w:r>
      <w:proofErr w:type="spellStart"/>
      <w:r w:rsidRPr="00551674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  <w:r w:rsidRPr="00551674">
        <w:rPr>
          <w:rFonts w:ascii="Times New Roman" w:hAnsi="Times New Roman" w:cs="Times New Roman"/>
          <w:b/>
          <w:sz w:val="24"/>
          <w:szCs w:val="24"/>
        </w:rPr>
        <w:t>.</w:t>
      </w: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551674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 xml:space="preserve"> создается и утверждается приказом директора школы. В   его состав  </w:t>
      </w: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 xml:space="preserve">       входят: </w:t>
      </w:r>
    </w:p>
    <w:p w:rsidR="00551674" w:rsidRPr="00551674" w:rsidRDefault="00551674" w:rsidP="00551674">
      <w:pPr>
        <w:pStyle w:val="a5"/>
        <w:numPr>
          <w:ilvl w:val="0"/>
          <w:numId w:val="9"/>
        </w:numPr>
      </w:pPr>
      <w:r w:rsidRPr="00551674">
        <w:t xml:space="preserve">заместитель директора по учебно-воспитательной работе </w:t>
      </w:r>
    </w:p>
    <w:p w:rsidR="00551674" w:rsidRPr="00551674" w:rsidRDefault="00551674" w:rsidP="00551674">
      <w:pPr>
        <w:pStyle w:val="a5"/>
        <w:numPr>
          <w:ilvl w:val="0"/>
          <w:numId w:val="9"/>
        </w:numPr>
      </w:pPr>
      <w:r w:rsidRPr="00551674">
        <w:t>заместитель по воспитательной работе.</w:t>
      </w:r>
    </w:p>
    <w:p w:rsidR="00551674" w:rsidRPr="00551674" w:rsidRDefault="00551674" w:rsidP="00551674">
      <w:pPr>
        <w:pStyle w:val="a5"/>
        <w:numPr>
          <w:ilvl w:val="0"/>
          <w:numId w:val="9"/>
        </w:numPr>
      </w:pPr>
      <w:r w:rsidRPr="00551674">
        <w:t>логопед;</w:t>
      </w:r>
    </w:p>
    <w:p w:rsidR="00551674" w:rsidRPr="00551674" w:rsidRDefault="00551674" w:rsidP="00551674">
      <w:pPr>
        <w:pStyle w:val="a5"/>
        <w:numPr>
          <w:ilvl w:val="0"/>
          <w:numId w:val="9"/>
        </w:numPr>
      </w:pPr>
      <w:r w:rsidRPr="00551674">
        <w:t>педагог-психолог;</w:t>
      </w:r>
    </w:p>
    <w:p w:rsidR="00551674" w:rsidRPr="00551674" w:rsidRDefault="00551674" w:rsidP="00551674">
      <w:pPr>
        <w:pStyle w:val="a5"/>
        <w:numPr>
          <w:ilvl w:val="0"/>
          <w:numId w:val="9"/>
        </w:numPr>
      </w:pPr>
      <w:r w:rsidRPr="00551674">
        <w:t>социальный педагог;</w:t>
      </w:r>
    </w:p>
    <w:p w:rsidR="00551674" w:rsidRPr="00551674" w:rsidRDefault="00551674" w:rsidP="00551674">
      <w:pPr>
        <w:pStyle w:val="a5"/>
        <w:numPr>
          <w:ilvl w:val="0"/>
          <w:numId w:val="9"/>
        </w:numPr>
      </w:pPr>
      <w:r w:rsidRPr="00551674">
        <w:lastRenderedPageBreak/>
        <w:t xml:space="preserve">классный руководитель; </w:t>
      </w:r>
    </w:p>
    <w:p w:rsidR="00551674" w:rsidRPr="00551674" w:rsidRDefault="00551674" w:rsidP="00551674">
      <w:pPr>
        <w:pStyle w:val="a5"/>
        <w:numPr>
          <w:ilvl w:val="0"/>
          <w:numId w:val="9"/>
        </w:numPr>
      </w:pPr>
      <w:r w:rsidRPr="00551674">
        <w:t>медицинский работник.</w:t>
      </w: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>3.2. Прием детей на рассмотрение консилиума может осуществляться по инициативе педагога,   логопеда, психолога, администратора школы или родителей (законного представителя).</w:t>
      </w: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 xml:space="preserve">3.3. При  обследовании  на  </w:t>
      </w:r>
      <w:proofErr w:type="spellStart"/>
      <w:r w:rsidRPr="00551674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 xml:space="preserve">   должны  быть  предоставлены следующие документы:</w:t>
      </w:r>
    </w:p>
    <w:p w:rsidR="00551674" w:rsidRPr="00551674" w:rsidRDefault="00551674" w:rsidP="00551674">
      <w:pPr>
        <w:pStyle w:val="a5"/>
        <w:numPr>
          <w:ilvl w:val="0"/>
          <w:numId w:val="12"/>
        </w:numPr>
      </w:pPr>
      <w:r w:rsidRPr="00551674">
        <w:t>педагогические представления (от каждого специалиста), в котором отражены</w:t>
      </w:r>
    </w:p>
    <w:p w:rsidR="00551674" w:rsidRPr="00551674" w:rsidRDefault="00551674" w:rsidP="00551674">
      <w:pPr>
        <w:pStyle w:val="a5"/>
      </w:pPr>
      <w:r w:rsidRPr="00551674">
        <w:t>проблемы, возникающие у педагога, работающего с ребенком (характеристика);</w:t>
      </w:r>
    </w:p>
    <w:p w:rsidR="00551674" w:rsidRPr="00551674" w:rsidRDefault="00551674" w:rsidP="00551674">
      <w:pPr>
        <w:pStyle w:val="a5"/>
        <w:numPr>
          <w:ilvl w:val="0"/>
          <w:numId w:val="12"/>
        </w:numPr>
      </w:pPr>
      <w:r w:rsidRPr="00551674">
        <w:t>письменные  работы    по   письму   и    математике.</w:t>
      </w: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 xml:space="preserve">3.4. Обследование  ребенка    проводится    каждым  специалистом  </w:t>
      </w:r>
      <w:proofErr w:type="spellStart"/>
      <w:r w:rsidRPr="00551674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 xml:space="preserve"> индивидуально.</w:t>
      </w:r>
    </w:p>
    <w:p w:rsidR="00551674" w:rsidRPr="00551674" w:rsidRDefault="00551674" w:rsidP="00551674">
      <w:pPr>
        <w:pStyle w:val="a7"/>
      </w:pPr>
      <w:r w:rsidRPr="00551674">
        <w:t xml:space="preserve">3.5. По   результатам   обследований   составляются     представления    по    утвержденной   </w:t>
      </w:r>
    </w:p>
    <w:p w:rsidR="00551674" w:rsidRPr="00551674" w:rsidRDefault="00551674" w:rsidP="00551674">
      <w:pPr>
        <w:pStyle w:val="a7"/>
      </w:pPr>
      <w:r w:rsidRPr="00551674">
        <w:t xml:space="preserve">       схеме.</w:t>
      </w:r>
    </w:p>
    <w:p w:rsidR="00551674" w:rsidRPr="00551674" w:rsidRDefault="00551674" w:rsidP="00551674">
      <w:pPr>
        <w:pStyle w:val="a7"/>
      </w:pPr>
      <w:r w:rsidRPr="00551674">
        <w:t xml:space="preserve">3.6. На основании представлений специалистов составляются    коллегиальное заключение </w:t>
      </w:r>
    </w:p>
    <w:p w:rsidR="00551674" w:rsidRPr="00551674" w:rsidRDefault="00551674" w:rsidP="00551674">
      <w:pPr>
        <w:pStyle w:val="a7"/>
      </w:pPr>
      <w:proofErr w:type="spellStart"/>
      <w:r w:rsidRPr="00551674">
        <w:t>ПМПк</w:t>
      </w:r>
      <w:proofErr w:type="spellEnd"/>
      <w:r w:rsidRPr="00551674">
        <w:t xml:space="preserve"> и рекомендации об образовательном маршруте или его изменении,  воспитании </w:t>
      </w:r>
    </w:p>
    <w:p w:rsidR="00551674" w:rsidRPr="00551674" w:rsidRDefault="00551674" w:rsidP="00551674">
      <w:pPr>
        <w:pStyle w:val="a7"/>
      </w:pPr>
      <w:r w:rsidRPr="00551674">
        <w:t xml:space="preserve">       ребенка       с     учетом     его     индивидуальных     возможностей    и     особенностей.</w:t>
      </w:r>
    </w:p>
    <w:p w:rsidR="00551674" w:rsidRPr="00551674" w:rsidRDefault="00551674" w:rsidP="00551674">
      <w:pPr>
        <w:pStyle w:val="a7"/>
      </w:pPr>
      <w:r w:rsidRPr="00551674">
        <w:t xml:space="preserve">3.7. В   сложных  или  конфликтных   случаях    специалисты направляют </w:t>
      </w:r>
    </w:p>
    <w:p w:rsidR="00551674" w:rsidRPr="00551674" w:rsidRDefault="00551674" w:rsidP="00551674">
      <w:pPr>
        <w:pStyle w:val="a7"/>
      </w:pPr>
      <w:r w:rsidRPr="00551674">
        <w:t xml:space="preserve">       ребенка   на   районную   ПМПК    для    углубленной   диагностики.</w:t>
      </w:r>
    </w:p>
    <w:p w:rsidR="00551674" w:rsidRPr="00551674" w:rsidRDefault="00551674" w:rsidP="00551674">
      <w:pPr>
        <w:pStyle w:val="a7"/>
      </w:pPr>
      <w:r w:rsidRPr="00551674">
        <w:t xml:space="preserve">3.8. В   конце   3   четверти  </w:t>
      </w:r>
      <w:proofErr w:type="spellStart"/>
      <w:r w:rsidRPr="00551674">
        <w:t>ПМПк</w:t>
      </w:r>
      <w:proofErr w:type="spellEnd"/>
      <w:r w:rsidRPr="00551674">
        <w:t xml:space="preserve">   обсуждает   результаты   обучения   каждого    ребенка </w:t>
      </w:r>
    </w:p>
    <w:p w:rsidR="00551674" w:rsidRPr="00551674" w:rsidRDefault="00551674" w:rsidP="00551674">
      <w:pPr>
        <w:pStyle w:val="a7"/>
      </w:pPr>
      <w:r w:rsidRPr="00551674">
        <w:t xml:space="preserve">       на   основании   динамического    наблюдения   и   принимает решение о продолжении </w:t>
      </w:r>
    </w:p>
    <w:p w:rsidR="00551674" w:rsidRPr="00551674" w:rsidRDefault="00551674" w:rsidP="00551674">
      <w:pPr>
        <w:pStyle w:val="a7"/>
      </w:pPr>
      <w:r w:rsidRPr="00551674">
        <w:t xml:space="preserve">       индивидуального коррекционно-развивающего воздействия, либо о  переводе  ребенка </w:t>
      </w:r>
    </w:p>
    <w:p w:rsidR="00551674" w:rsidRPr="00551674" w:rsidRDefault="00551674" w:rsidP="00551674">
      <w:pPr>
        <w:pStyle w:val="a7"/>
      </w:pPr>
      <w:proofErr w:type="gramStart"/>
      <w:r w:rsidRPr="00551674">
        <w:t xml:space="preserve">в  класс, соответствующий   его   возрасту   и   развитию (по   заявлению   родителей, </w:t>
      </w:r>
      <w:proofErr w:type="gramEnd"/>
    </w:p>
    <w:p w:rsidR="00551674" w:rsidRPr="00551674" w:rsidRDefault="00551674" w:rsidP="00551674">
      <w:pPr>
        <w:pStyle w:val="a7"/>
      </w:pPr>
      <w:r w:rsidRPr="00551674">
        <w:t xml:space="preserve">       законных представителей), либо  </w:t>
      </w:r>
      <w:proofErr w:type="gramStart"/>
      <w:r w:rsidRPr="00551674">
        <w:t>выводе</w:t>
      </w:r>
      <w:proofErr w:type="gramEnd"/>
      <w:r w:rsidRPr="00551674">
        <w:t xml:space="preserve"> ребенка  в  другую образовательную систему   </w:t>
      </w:r>
    </w:p>
    <w:p w:rsidR="00551674" w:rsidRPr="00551674" w:rsidRDefault="00551674" w:rsidP="00551674">
      <w:pPr>
        <w:pStyle w:val="a7"/>
      </w:pPr>
      <w:r w:rsidRPr="00551674">
        <w:t xml:space="preserve">       (по заключению республиканской ПМПК).  В  случае  несогласия   родителей  (законных   представителей)  с  решением   </w:t>
      </w:r>
      <w:proofErr w:type="spellStart"/>
      <w:r w:rsidRPr="00551674">
        <w:t>ПМПк</w:t>
      </w:r>
      <w:proofErr w:type="spellEnd"/>
      <w:r w:rsidRPr="00551674">
        <w:t xml:space="preserve"> об  изменении образовательного  маршрута ребенок и родители (законные представители</w:t>
      </w:r>
      <w:proofErr w:type="gramStart"/>
      <w:r w:rsidRPr="00551674">
        <w:t>)н</w:t>
      </w:r>
      <w:proofErr w:type="gramEnd"/>
      <w:r w:rsidRPr="00551674">
        <w:t xml:space="preserve">аправляются    в    вышестоящую    ПМПК     для    подтверждения    или    уточнения </w:t>
      </w:r>
    </w:p>
    <w:p w:rsidR="00551674" w:rsidRPr="00551674" w:rsidRDefault="00551674" w:rsidP="00551674">
      <w:pPr>
        <w:pStyle w:val="a7"/>
      </w:pPr>
      <w:r w:rsidRPr="00551674">
        <w:t xml:space="preserve"> рекомендаций. Любые изменения образовательного маршрута, как  в пределах школы, так </w:t>
      </w:r>
    </w:p>
    <w:p w:rsidR="00551674" w:rsidRPr="00551674" w:rsidRDefault="00551674" w:rsidP="00551674">
      <w:pPr>
        <w:pStyle w:val="a7"/>
      </w:pPr>
      <w:r w:rsidRPr="00551674">
        <w:t xml:space="preserve"> и  при   изменении   вида   образовательного  учреждения могут  быть   осуществлены  только при наличии   согласия   на   это   родителей   (законных представителей).</w:t>
      </w:r>
    </w:p>
    <w:p w:rsidR="00551674" w:rsidRPr="00551674" w:rsidRDefault="00551674" w:rsidP="00551674">
      <w:pPr>
        <w:pStyle w:val="a7"/>
      </w:pPr>
      <w:r w:rsidRPr="00551674">
        <w:t xml:space="preserve">3.9. Заседания </w:t>
      </w:r>
      <w:proofErr w:type="spellStart"/>
      <w:r w:rsidRPr="00551674">
        <w:t>ПМПк</w:t>
      </w:r>
      <w:proofErr w:type="spellEnd"/>
      <w:r w:rsidRPr="00551674">
        <w:t xml:space="preserve"> подразделяются на плановые и внеплановые. Плановые заседания     </w:t>
      </w:r>
    </w:p>
    <w:p w:rsidR="00551674" w:rsidRPr="00551674" w:rsidRDefault="00551674" w:rsidP="00551674">
      <w:pPr>
        <w:pStyle w:val="a7"/>
      </w:pPr>
      <w:r w:rsidRPr="00551674">
        <w:t xml:space="preserve">      проводятся   3  раза   в  год   и  проводятся  под  руководством председателя </w:t>
      </w:r>
      <w:proofErr w:type="spellStart"/>
      <w:r w:rsidRPr="00551674">
        <w:t>ПМПк</w:t>
      </w:r>
      <w:proofErr w:type="spellEnd"/>
      <w:r w:rsidRPr="00551674">
        <w:t xml:space="preserve">. </w:t>
      </w:r>
    </w:p>
    <w:p w:rsidR="00551674" w:rsidRPr="00551674" w:rsidRDefault="00551674" w:rsidP="00551674">
      <w:pPr>
        <w:pStyle w:val="a7"/>
        <w:rPr>
          <w:i/>
          <w:iCs/>
        </w:rPr>
      </w:pPr>
      <w:r w:rsidRPr="00551674">
        <w:t xml:space="preserve">      Деятельность планового консилиума ориентирована на решение следующих задач: </w:t>
      </w:r>
    </w:p>
    <w:p w:rsidR="00551674" w:rsidRPr="00551674" w:rsidRDefault="00551674" w:rsidP="00551674">
      <w:pPr>
        <w:numPr>
          <w:ilvl w:val="2"/>
          <w:numId w:val="2"/>
        </w:numPr>
        <w:suppressAutoHyphens/>
        <w:spacing w:before="280"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51674">
        <w:rPr>
          <w:rFonts w:ascii="Times New Roman" w:hAnsi="Times New Roman" w:cs="Times New Roman"/>
          <w:iCs/>
          <w:sz w:val="24"/>
          <w:szCs w:val="24"/>
        </w:rPr>
        <w:t xml:space="preserve">сентябрь: </w:t>
      </w:r>
      <w:r w:rsidRPr="00551674">
        <w:rPr>
          <w:rFonts w:ascii="Times New Roman" w:hAnsi="Times New Roman" w:cs="Times New Roman"/>
          <w:sz w:val="24"/>
          <w:szCs w:val="24"/>
        </w:rPr>
        <w:t xml:space="preserve">определение исходного потенциала при поступлении учащихся (дети-инвалиды, постоянный контингент) в школу и разработка системы психолого-педагогического сопровождения; </w:t>
      </w:r>
    </w:p>
    <w:p w:rsidR="00551674" w:rsidRPr="00551674" w:rsidRDefault="00551674" w:rsidP="00551674">
      <w:pPr>
        <w:numPr>
          <w:ilvl w:val="2"/>
          <w:numId w:val="2"/>
        </w:numPr>
        <w:suppressAutoHyphens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51674">
        <w:rPr>
          <w:rFonts w:ascii="Times New Roman" w:hAnsi="Times New Roman" w:cs="Times New Roman"/>
          <w:iCs/>
          <w:sz w:val="24"/>
          <w:szCs w:val="24"/>
        </w:rPr>
        <w:t>декабрь</w:t>
      </w:r>
      <w:r w:rsidRPr="00551674">
        <w:rPr>
          <w:rFonts w:ascii="Times New Roman" w:hAnsi="Times New Roman" w:cs="Times New Roman"/>
          <w:sz w:val="24"/>
          <w:szCs w:val="24"/>
        </w:rPr>
        <w:t xml:space="preserve">: динамическая оценка состояния детей и коррекция при необходимости ранее намеченной программы психолого-педагогического сопровождения; </w:t>
      </w:r>
    </w:p>
    <w:p w:rsidR="00551674" w:rsidRPr="00551674" w:rsidRDefault="00551674" w:rsidP="00551674">
      <w:pPr>
        <w:numPr>
          <w:ilvl w:val="2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iCs/>
          <w:sz w:val="24"/>
          <w:szCs w:val="24"/>
        </w:rPr>
        <w:t>апрель</w:t>
      </w:r>
      <w:r w:rsidRPr="00551674">
        <w:rPr>
          <w:rFonts w:ascii="Times New Roman" w:hAnsi="Times New Roman" w:cs="Times New Roman"/>
          <w:sz w:val="24"/>
          <w:szCs w:val="24"/>
        </w:rPr>
        <w:t xml:space="preserve">: оценка эффективности коррекционно-развивающей работы с учащимися в рамках психолого-педагогического сопровождения. </w:t>
      </w:r>
    </w:p>
    <w:p w:rsidR="00551674" w:rsidRPr="00551674" w:rsidRDefault="00551674" w:rsidP="00551674">
      <w:pPr>
        <w:pStyle w:val="a7"/>
      </w:pPr>
      <w:r w:rsidRPr="00551674">
        <w:t xml:space="preserve">        </w:t>
      </w:r>
      <w:proofErr w:type="gramStart"/>
      <w:r w:rsidRPr="00551674">
        <w:t xml:space="preserve">Внеплановые   </w:t>
      </w:r>
      <w:proofErr w:type="spellStart"/>
      <w:r w:rsidRPr="00551674">
        <w:t>ПМПксобираются</w:t>
      </w:r>
      <w:proofErr w:type="spellEnd"/>
      <w:r w:rsidRPr="00551674">
        <w:t xml:space="preserve">  по   запросам   специалистов  (в первую очередь – </w:t>
      </w:r>
      <w:proofErr w:type="gramEnd"/>
    </w:p>
    <w:p w:rsidR="00551674" w:rsidRPr="00551674" w:rsidRDefault="00551674" w:rsidP="00551674">
      <w:pPr>
        <w:pStyle w:val="a7"/>
      </w:pPr>
      <w:r w:rsidRPr="00551674">
        <w:t xml:space="preserve">        учителей), ведущих с данным ребенком работу, а также родителей.</w:t>
      </w:r>
    </w:p>
    <w:p w:rsidR="00551674" w:rsidRPr="00551674" w:rsidRDefault="00551674" w:rsidP="00551674">
      <w:pPr>
        <w:pStyle w:val="a7"/>
      </w:pPr>
      <w:r w:rsidRPr="00551674">
        <w:t xml:space="preserve">Поводом  для  внепланового  консилиума  является   выяснение или выявление </w:t>
      </w:r>
      <w:proofErr w:type="gramStart"/>
      <w:r w:rsidRPr="00551674">
        <w:t>новых</w:t>
      </w:r>
      <w:proofErr w:type="gramEnd"/>
      <w:r w:rsidRPr="00551674">
        <w:t xml:space="preserve">  </w:t>
      </w:r>
    </w:p>
    <w:p w:rsidR="00551674" w:rsidRPr="00551674" w:rsidRDefault="00551674" w:rsidP="00551674">
      <w:pPr>
        <w:pStyle w:val="a7"/>
      </w:pPr>
      <w:r w:rsidRPr="00551674">
        <w:t xml:space="preserve">        обстоятельств  динамики  его  обучения  или  развития либо улучшение динамики его </w:t>
      </w:r>
    </w:p>
    <w:p w:rsidR="00551674" w:rsidRPr="00551674" w:rsidRDefault="00551674" w:rsidP="00551674">
      <w:pPr>
        <w:pStyle w:val="a7"/>
      </w:pPr>
      <w:r w:rsidRPr="00551674">
        <w:t xml:space="preserve">        обучения и развития.</w:t>
      </w:r>
    </w:p>
    <w:p w:rsidR="00551674" w:rsidRPr="00551674" w:rsidRDefault="00551674" w:rsidP="00551674">
      <w:pPr>
        <w:pStyle w:val="a7"/>
      </w:pPr>
      <w:r w:rsidRPr="00551674">
        <w:t xml:space="preserve">3.10. Для    повышения     эффективности     коррекционной    работы    каждому    ребенку, </w:t>
      </w:r>
    </w:p>
    <w:p w:rsidR="00551674" w:rsidRPr="00551674" w:rsidRDefault="00551674" w:rsidP="00551674">
      <w:pPr>
        <w:pStyle w:val="a7"/>
      </w:pPr>
      <w:r w:rsidRPr="00551674">
        <w:t xml:space="preserve">         </w:t>
      </w:r>
      <w:proofErr w:type="gramStart"/>
      <w:r w:rsidRPr="00551674">
        <w:t>проходящему</w:t>
      </w:r>
      <w:proofErr w:type="gramEnd"/>
      <w:r w:rsidRPr="00551674">
        <w:t xml:space="preserve">   </w:t>
      </w:r>
      <w:proofErr w:type="spellStart"/>
      <w:r w:rsidRPr="00551674">
        <w:t>ПМПк</w:t>
      </w:r>
      <w:proofErr w:type="spellEnd"/>
      <w:r w:rsidRPr="00551674">
        <w:t xml:space="preserve">   и    взятому   коррекционную    работу,   назначается ведущий </w:t>
      </w:r>
    </w:p>
    <w:p w:rsidR="00551674" w:rsidRPr="00551674" w:rsidRDefault="00551674" w:rsidP="00551674">
      <w:pPr>
        <w:pStyle w:val="a7"/>
      </w:pPr>
      <w:r w:rsidRPr="00551674">
        <w:t xml:space="preserve">         специалист.</w:t>
      </w:r>
    </w:p>
    <w:p w:rsidR="00551674" w:rsidRPr="00551674" w:rsidRDefault="00551674" w:rsidP="00551674">
      <w:pPr>
        <w:pStyle w:val="a7"/>
      </w:pPr>
      <w:r w:rsidRPr="00551674">
        <w:t xml:space="preserve">3.12. Решением  </w:t>
      </w:r>
      <w:proofErr w:type="spellStart"/>
      <w:r w:rsidRPr="00551674">
        <w:t>ПМПк</w:t>
      </w:r>
      <w:proofErr w:type="spellEnd"/>
      <w:r w:rsidRPr="00551674">
        <w:t xml:space="preserve">  ведущим  специалистом  может быть назначен любой специалист, </w:t>
      </w:r>
    </w:p>
    <w:p w:rsidR="00551674" w:rsidRPr="00551674" w:rsidRDefault="00551674" w:rsidP="00551674">
      <w:pPr>
        <w:pStyle w:val="a7"/>
      </w:pPr>
      <w:r w:rsidRPr="00551674">
        <w:t xml:space="preserve">         проводящий коррекционную работу с ребенком, в том числе педагог класса.</w:t>
      </w:r>
    </w:p>
    <w:p w:rsidR="00551674" w:rsidRPr="00551674" w:rsidRDefault="00551674" w:rsidP="00551674">
      <w:pPr>
        <w:pStyle w:val="a7"/>
      </w:pPr>
      <w:r w:rsidRPr="00551674">
        <w:t xml:space="preserve">3.13. Ведущий  специалист  имеет  право  решающего  голоса  при  проведении </w:t>
      </w:r>
      <w:proofErr w:type="gramStart"/>
      <w:r w:rsidRPr="00551674">
        <w:t>повторных</w:t>
      </w:r>
      <w:proofErr w:type="gramEnd"/>
      <w:r w:rsidRPr="00551674">
        <w:t xml:space="preserve"> </w:t>
      </w:r>
    </w:p>
    <w:p w:rsidR="00551674" w:rsidRPr="00551674" w:rsidRDefault="00551674" w:rsidP="00551674">
      <w:pPr>
        <w:pStyle w:val="a7"/>
      </w:pPr>
      <w:proofErr w:type="spellStart"/>
      <w:r w:rsidRPr="00551674">
        <w:t>ПМПк</w:t>
      </w:r>
      <w:proofErr w:type="spellEnd"/>
      <w:r w:rsidRPr="00551674">
        <w:t xml:space="preserve">, </w:t>
      </w:r>
      <w:proofErr w:type="gramStart"/>
      <w:r w:rsidRPr="00551674">
        <w:t>уточнении</w:t>
      </w:r>
      <w:proofErr w:type="gramEnd"/>
      <w:r w:rsidRPr="00551674">
        <w:t xml:space="preserve">  образовательного маршрута ребенка.</w:t>
      </w:r>
    </w:p>
    <w:p w:rsid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551674">
        <w:rPr>
          <w:rFonts w:ascii="Times New Roman" w:hAnsi="Times New Roman" w:cs="Times New Roman"/>
          <w:sz w:val="24"/>
          <w:szCs w:val="24"/>
        </w:rPr>
        <w:t xml:space="preserve">3.14.По материалам консилиума возможно оказание консультативной помощи родителям по   проблемам    обучения,    воспитания и дальнейшей тактики в отношении детей с           недостатками     психофизического      развития,    со школьной      </w:t>
      </w:r>
      <w:proofErr w:type="spellStart"/>
      <w:r w:rsidRPr="00551674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Pr="00551674">
        <w:rPr>
          <w:rFonts w:ascii="Times New Roman" w:hAnsi="Times New Roman" w:cs="Times New Roman"/>
          <w:sz w:val="24"/>
          <w:szCs w:val="24"/>
        </w:rPr>
        <w:t xml:space="preserve">     и     трудностями обучении. </w:t>
      </w:r>
      <w:proofErr w:type="gramEnd"/>
    </w:p>
    <w:p w:rsidR="00863AB2" w:rsidRDefault="00863AB2" w:rsidP="00551674">
      <w:pPr>
        <w:rPr>
          <w:rFonts w:ascii="Times New Roman" w:hAnsi="Times New Roman" w:cs="Times New Roman"/>
          <w:sz w:val="24"/>
          <w:szCs w:val="24"/>
        </w:rPr>
      </w:pPr>
    </w:p>
    <w:p w:rsidR="00863AB2" w:rsidRDefault="00863AB2" w:rsidP="00551674">
      <w:pPr>
        <w:rPr>
          <w:rFonts w:ascii="Times New Roman" w:hAnsi="Times New Roman" w:cs="Times New Roman"/>
          <w:sz w:val="24"/>
          <w:szCs w:val="24"/>
        </w:rPr>
      </w:pPr>
    </w:p>
    <w:p w:rsidR="00863AB2" w:rsidRDefault="00863AB2" w:rsidP="00551674">
      <w:pPr>
        <w:rPr>
          <w:rFonts w:ascii="Times New Roman" w:hAnsi="Times New Roman" w:cs="Times New Roman"/>
          <w:sz w:val="24"/>
          <w:szCs w:val="24"/>
        </w:rPr>
      </w:pPr>
    </w:p>
    <w:p w:rsidR="00863AB2" w:rsidRPr="00551674" w:rsidRDefault="00863AB2" w:rsidP="00551674">
      <w:pPr>
        <w:rPr>
          <w:rFonts w:ascii="Times New Roman" w:hAnsi="Times New Roman" w:cs="Times New Roman"/>
          <w:sz w:val="24"/>
          <w:szCs w:val="24"/>
        </w:rPr>
      </w:pPr>
    </w:p>
    <w:p w:rsidR="00551674" w:rsidRPr="00551674" w:rsidRDefault="00551674" w:rsidP="00551674">
      <w:pPr>
        <w:spacing w:before="280" w:after="280"/>
        <w:ind w:left="360"/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</w:t>
      </w:r>
      <w:proofErr w:type="spellStart"/>
      <w:r w:rsidRPr="00551674">
        <w:rPr>
          <w:rFonts w:ascii="Times New Roman" w:hAnsi="Times New Roman" w:cs="Times New Roman"/>
          <w:b/>
          <w:bCs/>
          <w:sz w:val="24"/>
          <w:szCs w:val="24"/>
        </w:rPr>
        <w:t>ПМПк</w:t>
      </w:r>
      <w:proofErr w:type="spellEnd"/>
    </w:p>
    <w:p w:rsidR="00551674" w:rsidRPr="00551674" w:rsidRDefault="00551674" w:rsidP="00551674">
      <w:pPr>
        <w:spacing w:before="280" w:after="280"/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 xml:space="preserve">        В рамках психолого-медико-педагогического консилиума ведется следующая       документация: </w:t>
      </w:r>
    </w:p>
    <w:p w:rsidR="00551674" w:rsidRPr="00551674" w:rsidRDefault="00551674" w:rsidP="00551674">
      <w:pPr>
        <w:pStyle w:val="a5"/>
        <w:numPr>
          <w:ilvl w:val="0"/>
          <w:numId w:val="12"/>
        </w:numPr>
        <w:spacing w:before="280"/>
      </w:pPr>
      <w:r w:rsidRPr="00551674">
        <w:t xml:space="preserve">Индивидуальная карта психолого-медико-педагогического сопровождения ребенка. Ведут учитель, психолог, логопед, социальный педагог. </w:t>
      </w:r>
    </w:p>
    <w:p w:rsidR="00551674" w:rsidRPr="00551674" w:rsidRDefault="00551674" w:rsidP="00551674">
      <w:pPr>
        <w:pStyle w:val="a5"/>
        <w:numPr>
          <w:ilvl w:val="0"/>
          <w:numId w:val="12"/>
        </w:numPr>
      </w:pPr>
      <w:r w:rsidRPr="00551674">
        <w:t xml:space="preserve">Пакет диагностического материала класса (с учетом особенностей каждого ученика). Ведет психолог. </w:t>
      </w:r>
    </w:p>
    <w:p w:rsidR="00551674" w:rsidRPr="00551674" w:rsidRDefault="00551674" w:rsidP="00551674">
      <w:pPr>
        <w:pStyle w:val="a5"/>
        <w:numPr>
          <w:ilvl w:val="0"/>
          <w:numId w:val="12"/>
        </w:numPr>
      </w:pPr>
      <w:r w:rsidRPr="00551674">
        <w:t xml:space="preserve">Индивидуальные коррекционно-развивающие программы. Ведут все специалисты (логопед, </w:t>
      </w:r>
      <w:proofErr w:type="spellStart"/>
      <w:r w:rsidRPr="00551674">
        <w:t>психолог</w:t>
      </w:r>
      <w:proofErr w:type="gramStart"/>
      <w:r w:rsidRPr="00551674">
        <w:t>,с</w:t>
      </w:r>
      <w:proofErr w:type="gramEnd"/>
      <w:r w:rsidRPr="00551674">
        <w:t>оциальный</w:t>
      </w:r>
      <w:proofErr w:type="spellEnd"/>
      <w:r w:rsidRPr="00551674">
        <w:t xml:space="preserve"> педагог). </w:t>
      </w:r>
    </w:p>
    <w:p w:rsidR="00551674" w:rsidRPr="00551674" w:rsidRDefault="00551674" w:rsidP="00551674">
      <w:pPr>
        <w:pStyle w:val="a5"/>
        <w:numPr>
          <w:ilvl w:val="0"/>
          <w:numId w:val="12"/>
        </w:numPr>
        <w:spacing w:after="280"/>
      </w:pPr>
      <w:r w:rsidRPr="00551674">
        <w:t xml:space="preserve">Протокол заседаний. Ведет секретарь школьного </w:t>
      </w:r>
      <w:proofErr w:type="spellStart"/>
      <w:r w:rsidRPr="00551674">
        <w:t>ПМПк</w:t>
      </w:r>
      <w:proofErr w:type="spellEnd"/>
      <w:r w:rsidRPr="00551674">
        <w:t>.</w:t>
      </w:r>
    </w:p>
    <w:p w:rsidR="00551674" w:rsidRPr="00551674" w:rsidRDefault="00551674" w:rsidP="00551674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551674" w:rsidRPr="00551674" w:rsidRDefault="00551674" w:rsidP="00551674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551674" w:rsidRPr="00551674" w:rsidRDefault="00551674" w:rsidP="00551674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551674" w:rsidRPr="00551674" w:rsidRDefault="00551674" w:rsidP="00551674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551674" w:rsidRPr="00551674" w:rsidRDefault="00551674" w:rsidP="00551674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551674" w:rsidRPr="00551674" w:rsidRDefault="00551674" w:rsidP="00551674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551674" w:rsidRPr="00551674" w:rsidRDefault="00551674" w:rsidP="00551674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551674" w:rsidRPr="00551674" w:rsidRDefault="00551674" w:rsidP="00551674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551674" w:rsidRPr="00551674" w:rsidRDefault="00551674" w:rsidP="00551674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551674" w:rsidRPr="00551674" w:rsidRDefault="00551674" w:rsidP="00551674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551674" w:rsidRPr="00551674" w:rsidRDefault="00551674" w:rsidP="00551674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551674" w:rsidRPr="00551674" w:rsidRDefault="00551674" w:rsidP="00551674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551674" w:rsidRPr="00551674" w:rsidRDefault="00551674" w:rsidP="00551674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</w:p>
    <w:p w:rsidR="00DC6283" w:rsidRDefault="00DC6283" w:rsidP="00551674">
      <w:pPr>
        <w:rPr>
          <w:rFonts w:ascii="Times New Roman" w:hAnsi="Times New Roman" w:cs="Times New Roman"/>
          <w:sz w:val="24"/>
          <w:szCs w:val="24"/>
        </w:rPr>
      </w:pPr>
    </w:p>
    <w:p w:rsidR="00DC6283" w:rsidRDefault="00DC6283" w:rsidP="00551674">
      <w:pPr>
        <w:rPr>
          <w:rFonts w:ascii="Times New Roman" w:hAnsi="Times New Roman" w:cs="Times New Roman"/>
          <w:sz w:val="24"/>
          <w:szCs w:val="24"/>
        </w:rPr>
      </w:pPr>
    </w:p>
    <w:p w:rsidR="00DC6283" w:rsidRDefault="00DC6283" w:rsidP="00551674">
      <w:pPr>
        <w:rPr>
          <w:rFonts w:ascii="Times New Roman" w:hAnsi="Times New Roman" w:cs="Times New Roman"/>
          <w:sz w:val="24"/>
          <w:szCs w:val="24"/>
        </w:rPr>
      </w:pPr>
    </w:p>
    <w:p w:rsidR="00DC6283" w:rsidRDefault="00DC6283" w:rsidP="00551674">
      <w:pPr>
        <w:rPr>
          <w:rFonts w:ascii="Times New Roman" w:hAnsi="Times New Roman" w:cs="Times New Roman"/>
          <w:sz w:val="24"/>
          <w:szCs w:val="24"/>
        </w:rPr>
      </w:pPr>
    </w:p>
    <w:p w:rsidR="00DC6283" w:rsidRDefault="00DC6283" w:rsidP="00551674">
      <w:pPr>
        <w:rPr>
          <w:rFonts w:ascii="Times New Roman" w:hAnsi="Times New Roman" w:cs="Times New Roman"/>
          <w:sz w:val="24"/>
          <w:szCs w:val="24"/>
        </w:rPr>
      </w:pPr>
    </w:p>
    <w:p w:rsidR="00DC6283" w:rsidRPr="00551674" w:rsidRDefault="00DC6283" w:rsidP="00551674">
      <w:pPr>
        <w:rPr>
          <w:rFonts w:ascii="Times New Roman" w:hAnsi="Times New Roman" w:cs="Times New Roman"/>
          <w:sz w:val="24"/>
          <w:szCs w:val="24"/>
        </w:rPr>
      </w:pPr>
    </w:p>
    <w:p w:rsidR="00551674" w:rsidRPr="00635B0E" w:rsidRDefault="00635B0E" w:rsidP="00635B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B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Утверждаю </w:t>
      </w:r>
    </w:p>
    <w:p w:rsidR="00635B0E" w:rsidRPr="00635B0E" w:rsidRDefault="00635B0E" w:rsidP="00635B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B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Директор МБОУ «СОШ №45»</w:t>
      </w:r>
    </w:p>
    <w:p w:rsidR="00635B0E" w:rsidRPr="00635B0E" w:rsidRDefault="00635B0E" w:rsidP="00635B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B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____________ Валиев М-Д.К.</w:t>
      </w:r>
    </w:p>
    <w:p w:rsidR="002F1AFA" w:rsidRPr="00551674" w:rsidRDefault="002F1AFA" w:rsidP="00551674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551674" w:rsidRPr="00551674" w:rsidRDefault="00551674" w:rsidP="00551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1674" w:rsidRPr="00551674" w:rsidRDefault="00551674" w:rsidP="00551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674">
        <w:rPr>
          <w:rFonts w:ascii="Times New Roman" w:hAnsi="Times New Roman" w:cs="Times New Roman"/>
          <w:b/>
          <w:sz w:val="24"/>
          <w:szCs w:val="24"/>
        </w:rPr>
        <w:t xml:space="preserve">План работы  </w:t>
      </w:r>
      <w:proofErr w:type="spellStart"/>
      <w:r w:rsidRPr="00551674">
        <w:rPr>
          <w:rFonts w:ascii="Times New Roman" w:hAnsi="Times New Roman" w:cs="Times New Roman"/>
          <w:b/>
          <w:sz w:val="24"/>
          <w:szCs w:val="24"/>
        </w:rPr>
        <w:t>психолого-медико-педагогического</w:t>
      </w:r>
      <w:proofErr w:type="spellEnd"/>
      <w:r w:rsidRPr="00551674">
        <w:rPr>
          <w:rFonts w:ascii="Times New Roman" w:hAnsi="Times New Roman" w:cs="Times New Roman"/>
          <w:b/>
          <w:sz w:val="24"/>
          <w:szCs w:val="24"/>
        </w:rPr>
        <w:t xml:space="preserve"> консилиума (</w:t>
      </w:r>
      <w:proofErr w:type="spellStart"/>
      <w:r w:rsidRPr="00551674">
        <w:rPr>
          <w:rFonts w:ascii="Times New Roman" w:hAnsi="Times New Roman" w:cs="Times New Roman"/>
          <w:b/>
          <w:sz w:val="24"/>
          <w:szCs w:val="24"/>
        </w:rPr>
        <w:t>ШПМПк</w:t>
      </w:r>
      <w:proofErr w:type="spellEnd"/>
      <w:r w:rsidRPr="00551674">
        <w:rPr>
          <w:rFonts w:ascii="Times New Roman" w:hAnsi="Times New Roman" w:cs="Times New Roman"/>
          <w:b/>
          <w:sz w:val="24"/>
          <w:szCs w:val="24"/>
        </w:rPr>
        <w:t>)</w:t>
      </w:r>
    </w:p>
    <w:p w:rsidR="00551674" w:rsidRPr="00DC6283" w:rsidRDefault="00863AB2" w:rsidP="00DC62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№45»  на 2020-2021</w:t>
      </w:r>
      <w:r w:rsidR="00551674" w:rsidRPr="0055167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9332" w:type="dxa"/>
        <w:tblInd w:w="-10" w:type="dxa"/>
        <w:tblLayout w:type="fixed"/>
        <w:tblLook w:val="0000"/>
      </w:tblPr>
      <w:tblGrid>
        <w:gridCol w:w="925"/>
        <w:gridCol w:w="4223"/>
        <w:gridCol w:w="1491"/>
        <w:gridCol w:w="2693"/>
      </w:tblGrid>
      <w:tr w:rsidR="00551674" w:rsidRPr="00551674" w:rsidTr="00551674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0E3BE2">
            <w:pPr>
              <w:snapToGrid w:val="0"/>
              <w:ind w:left="-360"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51674" w:rsidRPr="00551674" w:rsidRDefault="00551674" w:rsidP="000E3BE2">
            <w:pPr>
              <w:ind w:left="-360"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0E3BE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0E3BE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0E3B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51674" w:rsidRPr="00551674" w:rsidTr="00551674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0E3B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состава </w:t>
            </w:r>
            <w:proofErr w:type="spellStart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. Распределение обязанностей между членами </w:t>
            </w:r>
            <w:proofErr w:type="spellStart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r w:rsidR="00863AB2">
              <w:rPr>
                <w:rFonts w:ascii="Times New Roman" w:hAnsi="Times New Roman" w:cs="Times New Roman"/>
                <w:sz w:val="24"/>
                <w:szCs w:val="24"/>
              </w:rPr>
              <w:t xml:space="preserve">дение плана работы </w:t>
            </w:r>
            <w:proofErr w:type="spellStart"/>
            <w:r w:rsidR="00863AB2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="00863AB2">
              <w:rPr>
                <w:rFonts w:ascii="Times New Roman" w:hAnsi="Times New Roman" w:cs="Times New Roman"/>
                <w:sz w:val="24"/>
                <w:szCs w:val="24"/>
              </w:rPr>
              <w:t xml:space="preserve">  на 2020 – 2021</w:t>
            </w: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нормативно-правовой базы по организации </w:t>
            </w:r>
            <w:proofErr w:type="spellStart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Перевод обучающихся в следующие классы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551674" w:rsidRPr="00551674" w:rsidTr="00551674">
        <w:trPr>
          <w:trHeight w:val="198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0E3B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обследование детей с целью:</w:t>
            </w:r>
          </w:p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-выявления и диагностики отклонений в развитии;</w:t>
            </w:r>
          </w:p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-дифференциация актуальных и резервных возможностей детей;</w:t>
            </w:r>
          </w:p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-составление планов индивидуальной </w:t>
            </w:r>
            <w:proofErr w:type="spellStart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развивающей работы.</w:t>
            </w:r>
          </w:p>
          <w:p w:rsidR="002F1AFA" w:rsidRPr="00551674" w:rsidRDefault="002F1AFA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Индивидуальное консультирование родителей, по данным </w:t>
            </w:r>
            <w:r w:rsidRPr="00551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диагностического обследования.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Члены консилиума, классные руководители</w:t>
            </w:r>
          </w:p>
        </w:tc>
      </w:tr>
      <w:tr w:rsidR="00551674" w:rsidRPr="00551674" w:rsidTr="00551674">
        <w:trPr>
          <w:trHeight w:val="1399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0E3B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Анализ процесса адаптации учащихся 1 класса.  Мониторинг адаптивности учащихся 1 класса и вновь поступивших детей (наблюдение, оценка и прогноз состояния). Выявление детей группы риска.</w:t>
            </w:r>
          </w:p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плана действий по внедрению модели п</w:t>
            </w:r>
            <w:r w:rsidR="00635B0E">
              <w:rPr>
                <w:rFonts w:ascii="Times New Roman" w:hAnsi="Times New Roman" w:cs="Times New Roman"/>
                <w:sz w:val="24"/>
                <w:szCs w:val="24"/>
              </w:rPr>
              <w:t>оэтапного сопровождения детей.</w:t>
            </w:r>
          </w:p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Разработка и осуществление программ индивидуального развития для детей со специальными образовательными потребностями.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Ноябрь- 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 класса, психолог, социальный педагог, заместитель директора по УВР </w:t>
            </w:r>
          </w:p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551674" w:rsidRPr="00551674" w:rsidTr="00635B0E">
        <w:trPr>
          <w:trHeight w:val="1777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0E3B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635B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Анализ процесса ада</w:t>
            </w:r>
            <w:r w:rsidR="00635B0E">
              <w:rPr>
                <w:rFonts w:ascii="Times New Roman" w:hAnsi="Times New Roman" w:cs="Times New Roman"/>
                <w:sz w:val="24"/>
                <w:szCs w:val="24"/>
              </w:rPr>
              <w:t xml:space="preserve">птации учащихся  5-ого  класса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5 класса, психолог, учителя-  предметники, заместитель директора по УВР</w:t>
            </w:r>
          </w:p>
        </w:tc>
      </w:tr>
      <w:tr w:rsidR="00551674" w:rsidRPr="00551674" w:rsidTr="00DC6283">
        <w:trPr>
          <w:trHeight w:val="70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0E3B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DC6283" w:rsidRDefault="00551674" w:rsidP="00DC628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Взаимодействие с городским  ПМПК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551674" w:rsidRPr="00551674" w:rsidTr="00551674">
        <w:trPr>
          <w:trHeight w:val="118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0E3B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Работа с детьми, испытывающими трудности в обучении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51674" w:rsidRPr="00551674" w:rsidTr="00551674">
        <w:trPr>
          <w:trHeight w:val="93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0E3B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Итоги реализации индивидуальных программ развития детей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74" w:rsidRPr="00551674" w:rsidTr="00551674">
        <w:trPr>
          <w:trHeight w:val="151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0E3B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Рассмотрение представлений специалистов на детей, подлежащих представлению на краевую  ПМПК для определения дальнейшего образовательного маршрута.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551674" w:rsidRPr="00551674" w:rsidTr="00551674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0E3B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  <w:proofErr w:type="spellStart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–педагогического </w:t>
            </w:r>
            <w:r w:rsidR="00863AB2">
              <w:rPr>
                <w:rFonts w:ascii="Times New Roman" w:hAnsi="Times New Roman" w:cs="Times New Roman"/>
                <w:sz w:val="24"/>
                <w:szCs w:val="24"/>
              </w:rPr>
              <w:t>сопровождения обучающихся в 2020-2021</w:t>
            </w: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уч.году.</w:t>
            </w:r>
          </w:p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проекта плана работы </w:t>
            </w:r>
            <w:proofErr w:type="spellStart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учебный год.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="002F1A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E3BE2" w:rsidRDefault="000E3BE2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BE2" w:rsidRPr="00551674" w:rsidRDefault="000E3BE2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AFA" w:rsidRPr="00551674" w:rsidTr="00551674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AFA" w:rsidRPr="00551674" w:rsidRDefault="000E3BE2" w:rsidP="000E3BE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AFA" w:rsidRPr="002F1AFA" w:rsidRDefault="002F1AFA" w:rsidP="002F1A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6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по вопросам воспитанияи обучения обучающихся, воспитанников с нарушениями развития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AFA" w:rsidRPr="00551674" w:rsidRDefault="002F1AFA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AFA" w:rsidRPr="00551674" w:rsidRDefault="002F1AFA" w:rsidP="00863AB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  <w:p w:rsidR="002F1AFA" w:rsidRPr="00551674" w:rsidRDefault="002F1AFA" w:rsidP="00863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BE2" w:rsidRDefault="000E3BE2" w:rsidP="00551674">
      <w:pPr>
        <w:rPr>
          <w:rFonts w:ascii="Times New Roman" w:hAnsi="Times New Roman" w:cs="Times New Roman"/>
          <w:b/>
          <w:sz w:val="24"/>
          <w:szCs w:val="24"/>
        </w:rPr>
      </w:pPr>
    </w:p>
    <w:p w:rsidR="00635B0E" w:rsidRPr="00635B0E" w:rsidRDefault="00635B0E" w:rsidP="00635B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B0E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635B0E" w:rsidRPr="00635B0E" w:rsidRDefault="00635B0E" w:rsidP="00635B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B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Директор МБОУ «СОШ №45»</w:t>
      </w:r>
    </w:p>
    <w:p w:rsidR="00635B0E" w:rsidRPr="00635B0E" w:rsidRDefault="00635B0E" w:rsidP="00635B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B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____________ Валиев М-Д.К.</w:t>
      </w:r>
    </w:p>
    <w:p w:rsidR="002F1AFA" w:rsidRPr="00551674" w:rsidRDefault="002F1AFA" w:rsidP="00551674">
      <w:pPr>
        <w:rPr>
          <w:rFonts w:ascii="Times New Roman" w:hAnsi="Times New Roman" w:cs="Times New Roman"/>
          <w:b/>
          <w:sz w:val="24"/>
          <w:szCs w:val="24"/>
        </w:rPr>
      </w:pPr>
    </w:p>
    <w:p w:rsidR="00551674" w:rsidRPr="00DC6283" w:rsidRDefault="00DC6283" w:rsidP="00551674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C628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План заседаний </w:t>
      </w:r>
      <w:proofErr w:type="spellStart"/>
      <w:r w:rsidRPr="00DC628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ПМПк</w:t>
      </w:r>
      <w:proofErr w:type="spellEnd"/>
      <w:r w:rsidRPr="00DC628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на 202</w:t>
      </w:r>
      <w:r w:rsidR="00551674" w:rsidRPr="00DC628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0-2021 учебный год</w:t>
      </w:r>
    </w:p>
    <w:p w:rsidR="00551674" w:rsidRPr="00551674" w:rsidRDefault="00551674" w:rsidP="0055167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"/>
        <w:gridCol w:w="6448"/>
        <w:gridCol w:w="2455"/>
      </w:tblGrid>
      <w:tr w:rsidR="00551674" w:rsidRPr="00DC6283" w:rsidTr="00551674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2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2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Тематика заседаний 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628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51674" w:rsidRPr="00DC6283" w:rsidTr="00551674">
        <w:tc>
          <w:tcPr>
            <w:tcW w:w="9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I ЗАСЕДАНИЕ (август)</w:t>
            </w:r>
          </w:p>
        </w:tc>
      </w:tr>
      <w:tr w:rsidR="00551674" w:rsidRPr="00DC6283" w:rsidTr="00551674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DC62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</w:t>
            </w:r>
            <w:r w:rsidR="00DC6283"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состава и плана </w:t>
            </w:r>
            <w:proofErr w:type="spellStart"/>
            <w:r w:rsidR="00DC6283"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  <w:r w:rsidR="00DC6283"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2020-2021</w:t>
            </w: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</w:p>
        </w:tc>
      </w:tr>
      <w:tr w:rsidR="00551674" w:rsidRPr="00DC6283" w:rsidTr="00551674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DC62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по выполнению функциональных обязанностей членов школьного </w:t>
            </w:r>
            <w:proofErr w:type="spellStart"/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</w:p>
        </w:tc>
      </w:tr>
      <w:tr w:rsidR="00551674" w:rsidRPr="00DC6283" w:rsidTr="00551674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DC62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списков учащихся с ОВЗ, согласно заключениям ПМПК и заявлений родителей.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</w:p>
        </w:tc>
      </w:tr>
      <w:tr w:rsidR="00551674" w:rsidRPr="00DC6283" w:rsidTr="00551674">
        <w:tc>
          <w:tcPr>
            <w:tcW w:w="9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II ЗАСЕДАНИЕ (до 15 сентября)</w:t>
            </w:r>
          </w:p>
        </w:tc>
      </w:tr>
      <w:tr w:rsidR="00551674" w:rsidRPr="00DC6283" w:rsidTr="00551674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DC62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экспертизы ИУП, индивидуальных рабочих программ, рабочих программ учебной, внеурочной деятельности, учебных предметов.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</w:p>
        </w:tc>
      </w:tr>
      <w:tr w:rsidR="00551674" w:rsidRPr="00DC6283" w:rsidTr="00551674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DC62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учащихся «группы риска».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</w:p>
        </w:tc>
      </w:tr>
      <w:tr w:rsidR="00551674" w:rsidRPr="00DC6283" w:rsidTr="00551674">
        <w:tc>
          <w:tcPr>
            <w:tcW w:w="9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III ЗАСЕДАНИЕ (октябрь)</w:t>
            </w:r>
          </w:p>
        </w:tc>
      </w:tr>
      <w:tr w:rsidR="00551674" w:rsidRPr="00DC6283" w:rsidTr="00551674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DC62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Адаптационный период учащихся 1-х и 5-х классов. Осуществление психолого-педагогической диагностики учащихся, выявление резервных возможностей развития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</w:p>
        </w:tc>
      </w:tr>
      <w:tr w:rsidR="00551674" w:rsidRPr="00DC6283" w:rsidTr="00551674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DC62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Преемственность в обучении и воспитании I и II ступеней. Выявление проблем адаптационного периода.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</w:p>
        </w:tc>
      </w:tr>
      <w:tr w:rsidR="00551674" w:rsidRPr="00DC6283" w:rsidTr="00551674">
        <w:tc>
          <w:tcPr>
            <w:tcW w:w="9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IV ЗАСЕДАНИЕ (декабрь)</w:t>
            </w:r>
          </w:p>
        </w:tc>
      </w:tr>
      <w:tr w:rsidR="00551674" w:rsidRPr="00DC6283" w:rsidTr="00551674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DC62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и анализ коррекционно-развивающей работы с обучающимися, воспитанниками за I полугодие.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</w:p>
        </w:tc>
      </w:tr>
      <w:tr w:rsidR="00551674" w:rsidRPr="00DC6283" w:rsidTr="00551674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DC62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Промежуточные результаты коррекционно-развивающей работы с учащимися «группы риска» образовательных классов.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</w:p>
        </w:tc>
      </w:tr>
      <w:tr w:rsidR="00551674" w:rsidRPr="00DC6283" w:rsidTr="00551674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DC62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Динамика развития обучающихся в процессе обучения и </w:t>
            </w: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воспитания.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Члены </w:t>
            </w:r>
            <w:proofErr w:type="spellStart"/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</w:p>
        </w:tc>
      </w:tr>
      <w:tr w:rsidR="00551674" w:rsidRPr="00DC6283" w:rsidTr="00551674">
        <w:tc>
          <w:tcPr>
            <w:tcW w:w="9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V ЗАСЕДАНИЕ (март)</w:t>
            </w:r>
          </w:p>
        </w:tc>
      </w:tr>
      <w:tr w:rsidR="00551674" w:rsidRPr="00DC6283" w:rsidTr="00551674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DC62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развития обучающихся 4–х классов. Обсуждение готовности к обучению в среднем звене. Предупреждение проблем школьной </w:t>
            </w:r>
            <w:proofErr w:type="spellStart"/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</w:p>
        </w:tc>
      </w:tr>
      <w:tr w:rsidR="00551674" w:rsidRPr="00DC6283" w:rsidTr="00551674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DC62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представлений специалистов на обучающихся, воспитанников, подлежащих представлению на районный ПМПК для определения дальнейшего индивидуального образовательного маршрута.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proofErr w:type="spellStart"/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</w:p>
        </w:tc>
      </w:tr>
      <w:tr w:rsidR="00551674" w:rsidRPr="00DC6283" w:rsidTr="00551674">
        <w:tc>
          <w:tcPr>
            <w:tcW w:w="9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VI ЗАСЕДАНИЕ (апрель)</w:t>
            </w:r>
          </w:p>
        </w:tc>
      </w:tr>
      <w:tr w:rsidR="00551674" w:rsidRPr="00DC6283" w:rsidTr="00551674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DC62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дальнейшего самоопределения. Профессиональная ориентация и личностный рост выпускников.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</w:p>
        </w:tc>
      </w:tr>
      <w:tr w:rsidR="00551674" w:rsidRPr="00DC6283" w:rsidTr="00551674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DC62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и анализ коррекционно-развивающей работы с обучающимися, воспитанниками за II полугодие.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</w:p>
        </w:tc>
      </w:tr>
      <w:tr w:rsidR="00551674" w:rsidRPr="00DC6283" w:rsidTr="00551674"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DC628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эффективности и анализ результатов ПМП сопровождения учащихся. Составление плана на следующий учебный год.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51674" w:rsidRPr="00DC6283" w:rsidRDefault="00551674" w:rsidP="0055167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члены </w:t>
            </w:r>
            <w:proofErr w:type="spellStart"/>
            <w:r w:rsidRPr="00DC6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ПМПк</w:t>
            </w:r>
            <w:proofErr w:type="spellEnd"/>
          </w:p>
        </w:tc>
      </w:tr>
    </w:tbl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</w:p>
    <w:p w:rsid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</w:p>
    <w:p w:rsid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</w:p>
    <w:p w:rsid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</w:p>
    <w:p w:rsid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</w:p>
    <w:p w:rsidR="003A2C5C" w:rsidRDefault="003A2C5C" w:rsidP="00551674">
      <w:pPr>
        <w:rPr>
          <w:rFonts w:ascii="Times New Roman" w:hAnsi="Times New Roman" w:cs="Times New Roman"/>
          <w:sz w:val="24"/>
          <w:szCs w:val="24"/>
        </w:rPr>
      </w:pPr>
    </w:p>
    <w:p w:rsidR="003A2C5C" w:rsidRDefault="003A2C5C" w:rsidP="00551674">
      <w:pPr>
        <w:rPr>
          <w:rFonts w:ascii="Times New Roman" w:hAnsi="Times New Roman" w:cs="Times New Roman"/>
          <w:sz w:val="24"/>
          <w:szCs w:val="24"/>
        </w:rPr>
      </w:pPr>
    </w:p>
    <w:p w:rsidR="003A2C5C" w:rsidRDefault="003A2C5C" w:rsidP="00551674">
      <w:pPr>
        <w:rPr>
          <w:rFonts w:ascii="Times New Roman" w:hAnsi="Times New Roman" w:cs="Times New Roman"/>
          <w:sz w:val="24"/>
          <w:szCs w:val="24"/>
        </w:rPr>
      </w:pPr>
    </w:p>
    <w:p w:rsidR="003A2C5C" w:rsidRDefault="003A2C5C" w:rsidP="00551674">
      <w:pPr>
        <w:rPr>
          <w:rFonts w:ascii="Times New Roman" w:hAnsi="Times New Roman" w:cs="Times New Roman"/>
          <w:sz w:val="24"/>
          <w:szCs w:val="24"/>
        </w:rPr>
      </w:pPr>
    </w:p>
    <w:p w:rsidR="003A2C5C" w:rsidRDefault="003A2C5C" w:rsidP="00551674">
      <w:pPr>
        <w:rPr>
          <w:rFonts w:ascii="Times New Roman" w:hAnsi="Times New Roman" w:cs="Times New Roman"/>
          <w:sz w:val="24"/>
          <w:szCs w:val="24"/>
        </w:rPr>
      </w:pPr>
    </w:p>
    <w:p w:rsidR="003A2C5C" w:rsidRDefault="003A2C5C" w:rsidP="00551674">
      <w:pPr>
        <w:rPr>
          <w:rFonts w:ascii="Times New Roman" w:hAnsi="Times New Roman" w:cs="Times New Roman"/>
          <w:sz w:val="24"/>
          <w:szCs w:val="24"/>
        </w:rPr>
      </w:pPr>
    </w:p>
    <w:p w:rsidR="003A2C5C" w:rsidRDefault="003A2C5C" w:rsidP="00551674">
      <w:pPr>
        <w:rPr>
          <w:rFonts w:ascii="Times New Roman" w:hAnsi="Times New Roman" w:cs="Times New Roman"/>
          <w:sz w:val="24"/>
          <w:szCs w:val="24"/>
        </w:rPr>
      </w:pPr>
    </w:p>
    <w:p w:rsidR="003A2C5C" w:rsidRDefault="003A2C5C" w:rsidP="00551674">
      <w:pPr>
        <w:rPr>
          <w:rFonts w:ascii="Times New Roman" w:hAnsi="Times New Roman" w:cs="Times New Roman"/>
          <w:sz w:val="24"/>
          <w:szCs w:val="24"/>
        </w:rPr>
      </w:pPr>
    </w:p>
    <w:p w:rsidR="003A2C5C" w:rsidRDefault="003A2C5C" w:rsidP="00551674">
      <w:pPr>
        <w:rPr>
          <w:rFonts w:ascii="Times New Roman" w:hAnsi="Times New Roman" w:cs="Times New Roman"/>
          <w:sz w:val="24"/>
          <w:szCs w:val="24"/>
        </w:rPr>
      </w:pPr>
    </w:p>
    <w:p w:rsidR="003A2C5C" w:rsidRDefault="003A2C5C" w:rsidP="00551674">
      <w:pPr>
        <w:rPr>
          <w:rFonts w:ascii="Times New Roman" w:hAnsi="Times New Roman" w:cs="Times New Roman"/>
          <w:sz w:val="24"/>
          <w:szCs w:val="24"/>
        </w:rPr>
      </w:pPr>
    </w:p>
    <w:p w:rsidR="003A2C5C" w:rsidRDefault="003A2C5C" w:rsidP="00551674">
      <w:pPr>
        <w:rPr>
          <w:rFonts w:ascii="Times New Roman" w:hAnsi="Times New Roman" w:cs="Times New Roman"/>
          <w:sz w:val="24"/>
          <w:szCs w:val="24"/>
        </w:rPr>
      </w:pPr>
    </w:p>
    <w:p w:rsidR="003A2C5C" w:rsidRDefault="003A2C5C" w:rsidP="00551674">
      <w:pPr>
        <w:rPr>
          <w:rFonts w:ascii="Times New Roman" w:hAnsi="Times New Roman" w:cs="Times New Roman"/>
          <w:sz w:val="24"/>
          <w:szCs w:val="24"/>
        </w:rPr>
      </w:pPr>
    </w:p>
    <w:p w:rsidR="003A2C5C" w:rsidRDefault="003A2C5C" w:rsidP="00551674">
      <w:pPr>
        <w:rPr>
          <w:rFonts w:ascii="Times New Roman" w:hAnsi="Times New Roman" w:cs="Times New Roman"/>
          <w:sz w:val="24"/>
          <w:szCs w:val="24"/>
        </w:rPr>
      </w:pPr>
    </w:p>
    <w:p w:rsidR="00DC6283" w:rsidRDefault="00DC6283" w:rsidP="00551674">
      <w:pPr>
        <w:rPr>
          <w:rFonts w:ascii="Times New Roman" w:hAnsi="Times New Roman" w:cs="Times New Roman"/>
          <w:sz w:val="24"/>
          <w:szCs w:val="24"/>
        </w:rPr>
      </w:pPr>
    </w:p>
    <w:p w:rsidR="00551674" w:rsidRPr="00551674" w:rsidRDefault="00551674" w:rsidP="00551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674">
        <w:rPr>
          <w:rFonts w:ascii="Times New Roman" w:hAnsi="Times New Roman" w:cs="Times New Roman"/>
          <w:b/>
          <w:sz w:val="24"/>
          <w:szCs w:val="24"/>
        </w:rPr>
        <w:t>План действий</w:t>
      </w:r>
    </w:p>
    <w:p w:rsidR="00551674" w:rsidRPr="00551674" w:rsidRDefault="00551674" w:rsidP="00551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674">
        <w:rPr>
          <w:rFonts w:ascii="Times New Roman" w:hAnsi="Times New Roman" w:cs="Times New Roman"/>
          <w:b/>
          <w:sz w:val="24"/>
          <w:szCs w:val="24"/>
        </w:rPr>
        <w:t xml:space="preserve">МБОУ «СОШ №45» по внедрению программы коррекционно-развивающего  сопровождения детей с особенностями в развитии </w:t>
      </w:r>
    </w:p>
    <w:p w:rsidR="00551674" w:rsidRPr="00551674" w:rsidRDefault="00635B0E" w:rsidP="005516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</w:t>
      </w:r>
      <w:r w:rsidR="00551674" w:rsidRPr="0055167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51674" w:rsidRPr="00551674" w:rsidRDefault="00551674" w:rsidP="00551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1674" w:rsidRPr="00551674" w:rsidRDefault="00551674" w:rsidP="00551674">
      <w:pPr>
        <w:rPr>
          <w:rFonts w:ascii="Times New Roman" w:hAnsi="Times New Roman" w:cs="Times New Roman"/>
          <w:b/>
          <w:sz w:val="24"/>
          <w:szCs w:val="24"/>
        </w:rPr>
      </w:pPr>
      <w:r w:rsidRPr="00551674">
        <w:rPr>
          <w:rFonts w:ascii="Times New Roman" w:hAnsi="Times New Roman" w:cs="Times New Roman"/>
          <w:b/>
          <w:sz w:val="24"/>
          <w:szCs w:val="24"/>
        </w:rPr>
        <w:t>Модель поэтапного сопровождения учащихся с особенностями в развитии.</w:t>
      </w:r>
    </w:p>
    <w:p w:rsidR="00551674" w:rsidRPr="00551674" w:rsidRDefault="00551674" w:rsidP="00551674">
      <w:pPr>
        <w:rPr>
          <w:rFonts w:ascii="Times New Roman" w:hAnsi="Times New Roman" w:cs="Times New Roman"/>
          <w:b/>
          <w:sz w:val="24"/>
          <w:szCs w:val="24"/>
        </w:rPr>
      </w:pPr>
      <w:r w:rsidRPr="00551674">
        <w:rPr>
          <w:rFonts w:ascii="Times New Roman" w:hAnsi="Times New Roman" w:cs="Times New Roman"/>
          <w:b/>
          <w:sz w:val="24"/>
          <w:szCs w:val="24"/>
        </w:rPr>
        <w:t>Модуль 1. 1 « Первоклассник»</w:t>
      </w: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 xml:space="preserve">Своевременное выявление учащихся с особенностями в развитии. Создание единой системы сопровождения и  условий  для дальнейшего обучения данной группы учащихся. </w:t>
      </w:r>
    </w:p>
    <w:tbl>
      <w:tblPr>
        <w:tblW w:w="10490" w:type="dxa"/>
        <w:tblInd w:w="-459" w:type="dxa"/>
        <w:tblLayout w:type="fixed"/>
        <w:tblLook w:val="0000"/>
      </w:tblPr>
      <w:tblGrid>
        <w:gridCol w:w="1701"/>
        <w:gridCol w:w="2268"/>
        <w:gridCol w:w="4962"/>
        <w:gridCol w:w="1559"/>
      </w:tblGrid>
      <w:tr w:rsidR="00551674" w:rsidRPr="00551674" w:rsidTr="00551674">
        <w:trPr>
          <w:trHeight w:val="65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учащиеся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51674" w:rsidRPr="00551674" w:rsidTr="00551674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первых классов и вновь поступивших детей в следующие классы </w:t>
            </w:r>
          </w:p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Ппсихолог</w:t>
            </w:r>
            <w:proofErr w:type="spellEnd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, социальный педагог, медработник, учитель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адаптационного периода, наблюдение за учащимися, предоставление мониторинговых документов в </w:t>
            </w:r>
            <w:proofErr w:type="spellStart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  ОУ. Обследование учащихся с разрешения родителей.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551674" w:rsidRPr="00551674" w:rsidTr="00551674">
        <w:trPr>
          <w:trHeight w:val="28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родителей, проведение собраний. Выработка программы действий учителя с учетом индивидуальных особенностей  детей и характера отклонения.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</w:tr>
      <w:tr w:rsidR="00551674" w:rsidRPr="00551674" w:rsidTr="0055167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, коррекционно-развивающие занятия по развитию познавательных способностей 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</w:tr>
      <w:tr w:rsidR="00551674" w:rsidRPr="00551674" w:rsidTr="0055167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рекомендаций специалистов (психолог, логопед) при организации учебного процесса. Обеспечение условий проведения мониторинговых мероприятий.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</w:tr>
      <w:tr w:rsidR="00551674" w:rsidRPr="00551674" w:rsidTr="00551674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учебного процесса с разрешения родителей с информацией медицинских карт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Сентябрь- ноябрь.</w:t>
            </w:r>
          </w:p>
        </w:tc>
      </w:tr>
    </w:tbl>
    <w:p w:rsidR="003A2C5C" w:rsidRDefault="003A2C5C" w:rsidP="00551674">
      <w:pPr>
        <w:rPr>
          <w:rFonts w:ascii="Times New Roman" w:hAnsi="Times New Roman" w:cs="Times New Roman"/>
          <w:b/>
          <w:sz w:val="24"/>
          <w:szCs w:val="24"/>
        </w:rPr>
      </w:pPr>
    </w:p>
    <w:p w:rsidR="00DC6283" w:rsidRDefault="00DC6283" w:rsidP="00551674">
      <w:pPr>
        <w:rPr>
          <w:rFonts w:ascii="Times New Roman" w:hAnsi="Times New Roman" w:cs="Times New Roman"/>
          <w:b/>
          <w:sz w:val="24"/>
          <w:szCs w:val="24"/>
        </w:rPr>
      </w:pPr>
    </w:p>
    <w:p w:rsidR="00551674" w:rsidRPr="00551674" w:rsidRDefault="00551674" w:rsidP="00635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674">
        <w:rPr>
          <w:rFonts w:ascii="Times New Roman" w:hAnsi="Times New Roman" w:cs="Times New Roman"/>
          <w:b/>
          <w:sz w:val="24"/>
          <w:szCs w:val="24"/>
        </w:rPr>
        <w:lastRenderedPageBreak/>
        <w:t>Модуль 1.2. « 2-4 классы».</w:t>
      </w: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 xml:space="preserve">      Через созданную систему сопровождения учащихся с особенностями в развитии, которая позволяет удовлетворить интересы и образовательные потребности конкретного ребёнка, учитывая его индивидуальные способности, обеспечить полноценное образование, сохранить здоровье учащихся ОУ.</w:t>
      </w:r>
    </w:p>
    <w:tbl>
      <w:tblPr>
        <w:tblW w:w="9581" w:type="dxa"/>
        <w:tblInd w:w="-5" w:type="dxa"/>
        <w:tblLayout w:type="fixed"/>
        <w:tblLook w:val="0000"/>
      </w:tblPr>
      <w:tblGrid>
        <w:gridCol w:w="1942"/>
        <w:gridCol w:w="2269"/>
        <w:gridCol w:w="3943"/>
        <w:gridCol w:w="1427"/>
      </w:tblGrid>
      <w:tr w:rsidR="00551674" w:rsidRPr="00551674" w:rsidTr="00551674">
        <w:trPr>
          <w:trHeight w:val="671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учащихся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51674" w:rsidRPr="00551674" w:rsidTr="00551674"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Учащиеся с особенностями в развитии 2-4 классов</w:t>
            </w:r>
          </w:p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образовательной программы и индивидуальных возможностей каждого ученика с особенностями в развитии, составление индивидуальной программы развития и обучения. Обеспечение обучения и развития учащихся данной категории в своем персональном темпе, в зависимости от особенностей отклонения.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51674" w:rsidRPr="00551674" w:rsidTr="00551674"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воспитательного процесса направленного на коррекцию каждого учащегося. Коррекционное воздействие  на развитие и воспитание учащихся посредством занятий в кружках.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51674" w:rsidRPr="00551674" w:rsidTr="00551674">
        <w:trPr>
          <w:trHeight w:val="2104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Диагностика уровня развития учащихся. Коррекционно-развивающая программа развития эмоционально-волевой сферы учащегося и подготовка учащихся к обучению в среднем звене.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51674" w:rsidRPr="00551674" w:rsidTr="003A2C5C">
        <w:trPr>
          <w:trHeight w:val="1946"/>
        </w:trPr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Мед. работник.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Медицинское сопровождение каждого ученика. Организация ежегодного медицинского осмотра специалистами районной поликлиники. Консультации родителям и учителям.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51674" w:rsidRPr="00551674" w:rsidTr="00551674"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Работа по плану.</w:t>
            </w:r>
          </w:p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(Приложение: План работы </w:t>
            </w:r>
            <w:proofErr w:type="spellStart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551674" w:rsidRPr="00551674" w:rsidRDefault="00551674" w:rsidP="00551674">
      <w:pPr>
        <w:rPr>
          <w:rFonts w:ascii="Times New Roman" w:hAnsi="Times New Roman" w:cs="Times New Roman"/>
          <w:b/>
          <w:sz w:val="24"/>
          <w:szCs w:val="24"/>
        </w:rPr>
      </w:pPr>
    </w:p>
    <w:p w:rsidR="00551674" w:rsidRPr="00551674" w:rsidRDefault="00551674" w:rsidP="00635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674">
        <w:rPr>
          <w:rFonts w:ascii="Times New Roman" w:hAnsi="Times New Roman" w:cs="Times New Roman"/>
          <w:b/>
          <w:sz w:val="24"/>
          <w:szCs w:val="24"/>
        </w:rPr>
        <w:lastRenderedPageBreak/>
        <w:t>Модуль 1.3. «5- 9 классы».</w:t>
      </w: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r w:rsidRPr="00551674">
        <w:rPr>
          <w:rFonts w:ascii="Times New Roman" w:hAnsi="Times New Roman" w:cs="Times New Roman"/>
          <w:sz w:val="24"/>
          <w:szCs w:val="24"/>
        </w:rPr>
        <w:t xml:space="preserve">      Реализация механизма профессиональное определение каждого ребенка. Создать в школе условия, при которых у учащихся могли бы сформироваться первичные профессиональные навыки; расширить представление подростков о разнообразии мира профессий; воспитать у детей адекватную самооценку результатов своего труда.</w:t>
      </w: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8" w:type="dxa"/>
        <w:tblLayout w:type="fixed"/>
        <w:tblLook w:val="0000"/>
      </w:tblPr>
      <w:tblGrid>
        <w:gridCol w:w="1844"/>
        <w:gridCol w:w="2743"/>
        <w:gridCol w:w="3526"/>
        <w:gridCol w:w="2104"/>
      </w:tblGrid>
      <w:tr w:rsidR="00551674" w:rsidRPr="00551674" w:rsidTr="00551674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b/>
                <w:sz w:val="24"/>
                <w:szCs w:val="24"/>
              </w:rPr>
              <w:t>Группы учащихся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51674" w:rsidRPr="00551674" w:rsidTr="00551674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Учащиеся с особенностями в развитии 5-9 классов</w:t>
            </w:r>
          </w:p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На основе образовательной программы и индивидуальных возможностей каждого ученика с особенностями в развитии, составление индивидуальной программы развития и обучения. Обеспечение обучения и развития учащихся данной категории в своем персональном темпе в зависимости от особенностей отклонения. Проведение мониторинговых мероприятий. Заполнение мониторинговых карт.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51674" w:rsidRPr="00551674" w:rsidTr="00551674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воспитательного процесса, направленного на коррекцию каждого учащегося. Коррекционное воздействие на развитие и воспитание учащихся посредством участия учащихся в кружках по интересу.</w:t>
            </w:r>
          </w:p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Профессиональное определение каждого ребенка. Планирование работы классного руководителя в данном направлении.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74" w:rsidRPr="00551674" w:rsidTr="00551674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предметники, психолог, логопед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 коррекционных занятий, разработка программ КРЗ.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51674" w:rsidRPr="00551674" w:rsidTr="00551674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5 класс- Развитие проектного мышления.</w:t>
            </w:r>
          </w:p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6 класс- Умение учиться</w:t>
            </w:r>
          </w:p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7 класс - Мои способности.</w:t>
            </w:r>
          </w:p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8 класс – Умение общаться.</w:t>
            </w:r>
          </w:p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9 класс - Я и моя профессия.</w:t>
            </w:r>
          </w:p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подготовка к итоговой аттестации.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51674" w:rsidRPr="00551674" w:rsidTr="00551674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Мед. работник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Медицинское сопровождение каждого ученика. Организация ежегодного медицинского осмотра специалистами районной и республиканских больниц. Консультации родителям и учителям.</w:t>
            </w:r>
          </w:p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Просветительской работа для подростков, организация бесед и встреч с мед. специалистами.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51674" w:rsidRPr="00551674" w:rsidTr="00551674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Специалисты ПМП к ОУ.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Работа по плану.</w:t>
            </w:r>
          </w:p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(Приложение: План работы </w:t>
            </w:r>
            <w:proofErr w:type="spellStart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551674" w:rsidRPr="00551674" w:rsidTr="00551674"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1674" w:rsidRPr="00551674" w:rsidRDefault="00551674" w:rsidP="005516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Администрация ОУ.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Реализация механизма профессионального определения каждого ребенка. Планирование работы в данном направлении.</w:t>
            </w:r>
          </w:p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Контроль за осуществлением преемственности в обучении уч-ся с особенностями в развитии на каждой ступени обучения.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674" w:rsidRPr="00551674" w:rsidRDefault="00551674" w:rsidP="00551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67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551674" w:rsidRDefault="00551674" w:rsidP="000E3BE2">
      <w:pPr>
        <w:rPr>
          <w:rFonts w:ascii="Times New Roman" w:hAnsi="Times New Roman" w:cs="Times New Roman"/>
          <w:b/>
          <w:sz w:val="24"/>
          <w:szCs w:val="24"/>
        </w:rPr>
      </w:pPr>
    </w:p>
    <w:p w:rsidR="000E3BE2" w:rsidRPr="000E3BE2" w:rsidRDefault="000E3BE2" w:rsidP="000E3BE2">
      <w:pPr>
        <w:rPr>
          <w:rFonts w:ascii="Times New Roman" w:hAnsi="Times New Roman" w:cs="Times New Roman"/>
          <w:sz w:val="24"/>
          <w:szCs w:val="24"/>
        </w:rPr>
      </w:pP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</w:p>
    <w:p w:rsidR="00635B0E" w:rsidRDefault="00635B0E" w:rsidP="000E3B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5B0E" w:rsidRDefault="00635B0E" w:rsidP="000E3B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5B0E" w:rsidRPr="00635B0E" w:rsidRDefault="00635B0E" w:rsidP="00635B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B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Утверждаю </w:t>
      </w:r>
    </w:p>
    <w:p w:rsidR="00635B0E" w:rsidRPr="00635B0E" w:rsidRDefault="00635B0E" w:rsidP="00635B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B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Директор МБОУ «СОШ №45»</w:t>
      </w:r>
    </w:p>
    <w:p w:rsidR="00635B0E" w:rsidRPr="00635B0E" w:rsidRDefault="00635B0E" w:rsidP="00635B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B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____________ Валиев М-Д.К.</w:t>
      </w:r>
    </w:p>
    <w:p w:rsidR="00635B0E" w:rsidRDefault="00635B0E" w:rsidP="000E3B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1674" w:rsidRPr="000E3BE2" w:rsidRDefault="00551674" w:rsidP="000E3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BE2">
        <w:rPr>
          <w:rFonts w:ascii="Times New Roman" w:hAnsi="Times New Roman" w:cs="Times New Roman"/>
          <w:b/>
          <w:sz w:val="28"/>
          <w:szCs w:val="28"/>
        </w:rPr>
        <w:t xml:space="preserve">Функциональные обязанности членов  </w:t>
      </w:r>
      <w:proofErr w:type="gramStart"/>
      <w:r w:rsidRPr="000E3BE2">
        <w:rPr>
          <w:rFonts w:ascii="Times New Roman" w:hAnsi="Times New Roman" w:cs="Times New Roman"/>
          <w:b/>
          <w:sz w:val="28"/>
          <w:szCs w:val="28"/>
        </w:rPr>
        <w:t>школьного</w:t>
      </w:r>
      <w:proofErr w:type="gramEnd"/>
    </w:p>
    <w:p w:rsidR="00551674" w:rsidRPr="000E3BE2" w:rsidRDefault="00551674" w:rsidP="000E3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3BE2">
        <w:rPr>
          <w:rFonts w:ascii="Times New Roman" w:hAnsi="Times New Roman" w:cs="Times New Roman"/>
          <w:b/>
          <w:sz w:val="28"/>
          <w:szCs w:val="28"/>
        </w:rPr>
        <w:t>психолого-медико-педагогического</w:t>
      </w:r>
      <w:proofErr w:type="spellEnd"/>
      <w:r w:rsidRPr="000E3BE2">
        <w:rPr>
          <w:rFonts w:ascii="Times New Roman" w:hAnsi="Times New Roman" w:cs="Times New Roman"/>
          <w:b/>
          <w:sz w:val="28"/>
          <w:szCs w:val="28"/>
        </w:rPr>
        <w:t xml:space="preserve"> консилиума (</w:t>
      </w:r>
      <w:proofErr w:type="spellStart"/>
      <w:r w:rsidRPr="000E3BE2">
        <w:rPr>
          <w:rFonts w:ascii="Times New Roman" w:hAnsi="Times New Roman" w:cs="Times New Roman"/>
          <w:b/>
          <w:sz w:val="28"/>
          <w:szCs w:val="28"/>
        </w:rPr>
        <w:t>ШПМПк</w:t>
      </w:r>
      <w:proofErr w:type="spellEnd"/>
      <w:r w:rsidRPr="000E3BE2">
        <w:rPr>
          <w:rFonts w:ascii="Times New Roman" w:hAnsi="Times New Roman" w:cs="Times New Roman"/>
          <w:b/>
          <w:sz w:val="28"/>
          <w:szCs w:val="28"/>
        </w:rPr>
        <w:t>)</w:t>
      </w:r>
    </w:p>
    <w:p w:rsidR="00551674" w:rsidRPr="000E3BE2" w:rsidRDefault="00551674" w:rsidP="000E3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BE2">
        <w:rPr>
          <w:rFonts w:ascii="Times New Roman" w:hAnsi="Times New Roman" w:cs="Times New Roman"/>
          <w:b/>
          <w:sz w:val="28"/>
          <w:szCs w:val="28"/>
        </w:rPr>
        <w:t>МБОУ «СОШ №45»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b/>
          <w:sz w:val="24"/>
          <w:szCs w:val="24"/>
        </w:rPr>
        <w:t xml:space="preserve">Председатель школьного </w:t>
      </w:r>
      <w:proofErr w:type="spellStart"/>
      <w:r w:rsidRPr="000E3BE2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  <w:r w:rsidRPr="000E3BE2">
        <w:rPr>
          <w:rFonts w:ascii="Times New Roman" w:hAnsi="Times New Roman" w:cs="Times New Roman"/>
          <w:sz w:val="24"/>
          <w:szCs w:val="24"/>
        </w:rPr>
        <w:t xml:space="preserve"> выполняет следующие функциональные обязанности: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3BE2">
        <w:rPr>
          <w:rFonts w:ascii="Times New Roman" w:hAnsi="Times New Roman" w:cs="Times New Roman"/>
          <w:sz w:val="24"/>
          <w:szCs w:val="24"/>
          <w:u w:val="single"/>
        </w:rPr>
        <w:t>на этапе подготовки к консилиуму:</w:t>
      </w:r>
    </w:p>
    <w:p w:rsid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оказывает организационную помощь в проведении основных диагностических мероприятий;</w:t>
      </w:r>
    </w:p>
    <w:p w:rsidR="000E3BE2" w:rsidRDefault="00551674" w:rsidP="000E3B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3BE2">
        <w:rPr>
          <w:rFonts w:ascii="Times New Roman" w:hAnsi="Times New Roman" w:cs="Times New Roman"/>
          <w:sz w:val="24"/>
          <w:szCs w:val="24"/>
          <w:u w:val="single"/>
        </w:rPr>
        <w:t xml:space="preserve">в рамках </w:t>
      </w:r>
      <w:proofErr w:type="spellStart"/>
      <w:r w:rsidRPr="000E3BE2">
        <w:rPr>
          <w:rFonts w:ascii="Times New Roman" w:hAnsi="Times New Roman" w:cs="Times New Roman"/>
          <w:sz w:val="24"/>
          <w:szCs w:val="24"/>
          <w:u w:val="single"/>
        </w:rPr>
        <w:t>ПМПк</w:t>
      </w:r>
      <w:proofErr w:type="spellEnd"/>
      <w:r w:rsidRPr="000E3BE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3BE2">
        <w:rPr>
          <w:rFonts w:ascii="Times New Roman" w:hAnsi="Times New Roman" w:cs="Times New Roman"/>
          <w:sz w:val="24"/>
          <w:szCs w:val="24"/>
        </w:rPr>
        <w:t>- организует работу консилиума;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участвует в его работе;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3BE2">
        <w:rPr>
          <w:rFonts w:ascii="Times New Roman" w:hAnsi="Times New Roman" w:cs="Times New Roman"/>
          <w:sz w:val="24"/>
          <w:szCs w:val="24"/>
          <w:u w:val="single"/>
        </w:rPr>
        <w:t xml:space="preserve">на этапе реализации решений </w:t>
      </w:r>
      <w:proofErr w:type="spellStart"/>
      <w:r w:rsidRPr="000E3BE2">
        <w:rPr>
          <w:rFonts w:ascii="Times New Roman" w:hAnsi="Times New Roman" w:cs="Times New Roman"/>
          <w:sz w:val="24"/>
          <w:szCs w:val="24"/>
          <w:u w:val="single"/>
        </w:rPr>
        <w:t>ПМПк</w:t>
      </w:r>
      <w:proofErr w:type="spellEnd"/>
      <w:r w:rsidRPr="000E3BE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E3B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E3BE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 - оказывает помощь педагогам в разработке стратегии сопровождения;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консультирует педагогов по методическим и содержательным вопросам.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b/>
          <w:sz w:val="24"/>
          <w:szCs w:val="24"/>
        </w:rPr>
        <w:t>Педагог – психолог</w:t>
      </w:r>
      <w:r w:rsidRPr="000E3BE2">
        <w:rPr>
          <w:rFonts w:ascii="Times New Roman" w:hAnsi="Times New Roman" w:cs="Times New Roman"/>
          <w:sz w:val="24"/>
          <w:szCs w:val="24"/>
        </w:rPr>
        <w:t xml:space="preserve"> выполняет следующие функциональные обязанности: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  <w:u w:val="single"/>
        </w:rPr>
        <w:t>на этапе подготовки к консилиуму</w:t>
      </w:r>
      <w:r w:rsidRPr="000E3BE2">
        <w:rPr>
          <w:rFonts w:ascii="Times New Roman" w:hAnsi="Times New Roman" w:cs="Times New Roman"/>
          <w:sz w:val="24"/>
          <w:szCs w:val="24"/>
        </w:rPr>
        <w:t xml:space="preserve"> проводит необходимую диагностическую работу: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-   углубленную диагностику по проблеме, заявленной теме </w:t>
      </w:r>
      <w:proofErr w:type="spellStart"/>
      <w:r w:rsidRPr="000E3BE2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0E3BE2">
        <w:rPr>
          <w:rFonts w:ascii="Times New Roman" w:hAnsi="Times New Roman" w:cs="Times New Roman"/>
          <w:sz w:val="24"/>
          <w:szCs w:val="24"/>
        </w:rPr>
        <w:t>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 анализирует результаты диагностики;</w:t>
      </w:r>
    </w:p>
    <w:p w:rsid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 готовит материалы к консилиуму;</w:t>
      </w:r>
      <w:r w:rsidR="000E3BE2">
        <w:rPr>
          <w:rFonts w:ascii="Times New Roman" w:hAnsi="Times New Roman" w:cs="Times New Roman"/>
          <w:sz w:val="24"/>
          <w:szCs w:val="24"/>
        </w:rPr>
        <w:t>\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3BE2">
        <w:rPr>
          <w:rFonts w:ascii="Times New Roman" w:hAnsi="Times New Roman" w:cs="Times New Roman"/>
          <w:sz w:val="24"/>
          <w:szCs w:val="24"/>
          <w:u w:val="single"/>
        </w:rPr>
        <w:t xml:space="preserve"> в рамках </w:t>
      </w:r>
      <w:proofErr w:type="spellStart"/>
      <w:r w:rsidRPr="000E3BE2">
        <w:rPr>
          <w:rFonts w:ascii="Times New Roman" w:hAnsi="Times New Roman" w:cs="Times New Roman"/>
          <w:sz w:val="24"/>
          <w:szCs w:val="24"/>
          <w:u w:val="single"/>
        </w:rPr>
        <w:t>ПМПк</w:t>
      </w:r>
      <w:proofErr w:type="spellEnd"/>
      <w:r w:rsidRPr="000E3BE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предоставляет участникам консилиума необходимую информацию оконкретных учениках и ученических группах;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участвует в разработке стратегии сопровождения;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планирует формы и направления работы в рамках конкретных учеников и     ученических групп в целом;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3BE2">
        <w:rPr>
          <w:rFonts w:ascii="Times New Roman" w:hAnsi="Times New Roman" w:cs="Times New Roman"/>
          <w:sz w:val="24"/>
          <w:szCs w:val="24"/>
          <w:u w:val="single"/>
        </w:rPr>
        <w:t xml:space="preserve">на этапе реализации решений </w:t>
      </w:r>
      <w:proofErr w:type="spellStart"/>
      <w:r w:rsidRPr="000E3BE2">
        <w:rPr>
          <w:rFonts w:ascii="Times New Roman" w:hAnsi="Times New Roman" w:cs="Times New Roman"/>
          <w:sz w:val="24"/>
          <w:szCs w:val="24"/>
          <w:u w:val="single"/>
        </w:rPr>
        <w:t>ПМПк</w:t>
      </w:r>
      <w:proofErr w:type="spellEnd"/>
      <w:r w:rsidRPr="000E3BE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-проводит </w:t>
      </w:r>
      <w:proofErr w:type="spellStart"/>
      <w:r w:rsidRPr="000E3BE2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0E3BE2">
        <w:rPr>
          <w:rFonts w:ascii="Times New Roman" w:hAnsi="Times New Roman" w:cs="Times New Roman"/>
          <w:sz w:val="24"/>
          <w:szCs w:val="24"/>
        </w:rPr>
        <w:t xml:space="preserve">, развивающие и консультативные мероприятия  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lastRenderedPageBreak/>
        <w:t xml:space="preserve">  со школьниками;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 проводит индивидуальные и групповые консультации с педагогами и  родителями;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- планирует работу совместно с классными руководителями, учителями- предметниками. 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B5708E">
        <w:rPr>
          <w:rFonts w:ascii="Times New Roman" w:hAnsi="Times New Roman" w:cs="Times New Roman"/>
          <w:sz w:val="24"/>
          <w:szCs w:val="24"/>
          <w:u w:val="single"/>
        </w:rPr>
        <w:t>Логопед</w:t>
      </w:r>
      <w:r w:rsidRPr="000E3BE2">
        <w:rPr>
          <w:rFonts w:ascii="Times New Roman" w:hAnsi="Times New Roman" w:cs="Times New Roman"/>
          <w:sz w:val="24"/>
          <w:szCs w:val="24"/>
        </w:rPr>
        <w:t xml:space="preserve"> выполняет следующие функциональные обязанности: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B5708E">
        <w:rPr>
          <w:rFonts w:ascii="Times New Roman" w:hAnsi="Times New Roman" w:cs="Times New Roman"/>
          <w:sz w:val="24"/>
          <w:szCs w:val="24"/>
          <w:u w:val="single"/>
        </w:rPr>
        <w:t>на этапе подготовки</w:t>
      </w:r>
      <w:r w:rsidRPr="000E3BE2">
        <w:rPr>
          <w:rFonts w:ascii="Times New Roman" w:hAnsi="Times New Roman" w:cs="Times New Roman"/>
          <w:sz w:val="24"/>
          <w:szCs w:val="24"/>
        </w:rPr>
        <w:t xml:space="preserve"> к консилиуму проводит необходимую диагностическую   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работу: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по определению уровня развития речи;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по созданию речевой карты;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по определению нарушений в развитии устной и письменной речи,   препятствующих успешному усвоению программы;</w:t>
      </w:r>
    </w:p>
    <w:p w:rsidR="00551674" w:rsidRPr="00B5708E" w:rsidRDefault="00551674" w:rsidP="000E3B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708E">
        <w:rPr>
          <w:rFonts w:ascii="Times New Roman" w:hAnsi="Times New Roman" w:cs="Times New Roman"/>
          <w:sz w:val="24"/>
          <w:szCs w:val="24"/>
          <w:u w:val="single"/>
        </w:rPr>
        <w:t xml:space="preserve">в рамках </w:t>
      </w:r>
      <w:proofErr w:type="spellStart"/>
      <w:r w:rsidRPr="00B5708E">
        <w:rPr>
          <w:rFonts w:ascii="Times New Roman" w:hAnsi="Times New Roman" w:cs="Times New Roman"/>
          <w:sz w:val="24"/>
          <w:szCs w:val="24"/>
          <w:u w:val="single"/>
        </w:rPr>
        <w:t>ПМПк</w:t>
      </w:r>
      <w:proofErr w:type="spellEnd"/>
      <w:r w:rsidRPr="00B570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-предоставляет участникам консилиума необходимой информации о                      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  конкретных учениках и ученических группах в целом;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участвует в разработке стратегии сопровождения;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- планирует формы и направления работы в рамках конкретных учеников и 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   ученических группах в целом;</w:t>
      </w:r>
    </w:p>
    <w:p w:rsidR="00551674" w:rsidRPr="00B5708E" w:rsidRDefault="00551674" w:rsidP="000E3B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708E">
        <w:rPr>
          <w:rFonts w:ascii="Times New Roman" w:hAnsi="Times New Roman" w:cs="Times New Roman"/>
          <w:sz w:val="24"/>
          <w:szCs w:val="24"/>
          <w:u w:val="single"/>
        </w:rPr>
        <w:t xml:space="preserve">на этапе реализации решений </w:t>
      </w:r>
      <w:proofErr w:type="spellStart"/>
      <w:r w:rsidRPr="00B5708E">
        <w:rPr>
          <w:rFonts w:ascii="Times New Roman" w:hAnsi="Times New Roman" w:cs="Times New Roman"/>
          <w:sz w:val="24"/>
          <w:szCs w:val="24"/>
          <w:u w:val="single"/>
        </w:rPr>
        <w:t>ПМПк</w:t>
      </w:r>
      <w:proofErr w:type="spellEnd"/>
      <w:r w:rsidRPr="00B570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 проводит занятия с учащимися по коррекции выявленной проблемы;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осуществляет взаимодействие с учителями по вопросам освоения программы;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консультирование родителей и педагогов по проблеме.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B5708E">
        <w:rPr>
          <w:rFonts w:ascii="Times New Roman" w:hAnsi="Times New Roman" w:cs="Times New Roman"/>
          <w:b/>
          <w:sz w:val="24"/>
          <w:szCs w:val="24"/>
        </w:rPr>
        <w:t xml:space="preserve">      Социальный педагог</w:t>
      </w:r>
      <w:r w:rsidRPr="000E3BE2">
        <w:rPr>
          <w:rFonts w:ascii="Times New Roman" w:hAnsi="Times New Roman" w:cs="Times New Roman"/>
          <w:sz w:val="24"/>
          <w:szCs w:val="24"/>
        </w:rPr>
        <w:t xml:space="preserve"> выполняет следующие функциональные обязанности: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B5708E">
        <w:rPr>
          <w:rFonts w:ascii="Times New Roman" w:hAnsi="Times New Roman" w:cs="Times New Roman"/>
          <w:sz w:val="24"/>
          <w:szCs w:val="24"/>
          <w:u w:val="single"/>
        </w:rPr>
        <w:t>на этапе подготовки к консилиуму</w:t>
      </w:r>
      <w:r w:rsidRPr="000E3BE2">
        <w:rPr>
          <w:rFonts w:ascii="Times New Roman" w:hAnsi="Times New Roman" w:cs="Times New Roman"/>
          <w:sz w:val="24"/>
          <w:szCs w:val="24"/>
        </w:rPr>
        <w:t>: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проводит сбор необходимой информации о социально-педагогическом статусе учащегося;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составляет индивидуальную карту;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изучает жилищно-бытовые условия, взаимоотношения в семье;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осуществляет анализ социальной ситуации развития учащегося;</w:t>
      </w:r>
    </w:p>
    <w:p w:rsidR="00B5708E" w:rsidRDefault="00551674" w:rsidP="00B570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708E">
        <w:rPr>
          <w:rFonts w:ascii="Times New Roman" w:hAnsi="Times New Roman" w:cs="Times New Roman"/>
          <w:sz w:val="24"/>
          <w:szCs w:val="24"/>
          <w:u w:val="single"/>
        </w:rPr>
        <w:t xml:space="preserve">в рамках </w:t>
      </w:r>
      <w:proofErr w:type="spellStart"/>
      <w:r w:rsidRPr="00B5708E">
        <w:rPr>
          <w:rFonts w:ascii="Times New Roman" w:hAnsi="Times New Roman" w:cs="Times New Roman"/>
          <w:sz w:val="24"/>
          <w:szCs w:val="24"/>
          <w:u w:val="single"/>
        </w:rPr>
        <w:t>ПМПк</w:t>
      </w:r>
      <w:proofErr w:type="spellEnd"/>
      <w:r w:rsidRPr="00B570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51674" w:rsidRPr="00B5708E" w:rsidRDefault="00551674" w:rsidP="00B570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3BE2">
        <w:rPr>
          <w:rFonts w:ascii="Times New Roman" w:hAnsi="Times New Roman" w:cs="Times New Roman"/>
          <w:sz w:val="24"/>
          <w:szCs w:val="24"/>
        </w:rPr>
        <w:t>- предоставляет участникам консилиума необходимую информацию по  конкретным ученикам и ученическим группам;</w:t>
      </w:r>
    </w:p>
    <w:p w:rsidR="00551674" w:rsidRPr="000E3BE2" w:rsidRDefault="00551674" w:rsidP="00B5708E">
      <w:pPr>
        <w:jc w:val="both"/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участвует в разработке стратегии сопровождения;</w:t>
      </w:r>
    </w:p>
    <w:p w:rsidR="00551674" w:rsidRPr="000E3BE2" w:rsidRDefault="00551674" w:rsidP="00B5708E">
      <w:pPr>
        <w:jc w:val="both"/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lastRenderedPageBreak/>
        <w:t>- планирует формы и направления работы в рамках конкретных учеников и  ученических групп в целом;</w:t>
      </w:r>
    </w:p>
    <w:p w:rsidR="00551674" w:rsidRPr="00B5708E" w:rsidRDefault="00551674" w:rsidP="000E3B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708E">
        <w:rPr>
          <w:rFonts w:ascii="Times New Roman" w:hAnsi="Times New Roman" w:cs="Times New Roman"/>
          <w:sz w:val="24"/>
          <w:szCs w:val="24"/>
          <w:u w:val="single"/>
        </w:rPr>
        <w:t xml:space="preserve">на этапе реализации решений </w:t>
      </w:r>
      <w:proofErr w:type="spellStart"/>
      <w:r w:rsidRPr="00B5708E">
        <w:rPr>
          <w:rFonts w:ascii="Times New Roman" w:hAnsi="Times New Roman" w:cs="Times New Roman"/>
          <w:sz w:val="24"/>
          <w:szCs w:val="24"/>
          <w:u w:val="single"/>
        </w:rPr>
        <w:t>ПМПк</w:t>
      </w:r>
      <w:proofErr w:type="spellEnd"/>
      <w:r w:rsidRPr="00B570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- проводит консультации с педагогами и родителями по коррекции выявленной 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   проблемы;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планирование работы совместно с классными руководителями, педагогами-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  предметниками.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B5708E">
        <w:rPr>
          <w:rFonts w:ascii="Times New Roman" w:hAnsi="Times New Roman" w:cs="Times New Roman"/>
          <w:b/>
          <w:sz w:val="24"/>
          <w:szCs w:val="24"/>
        </w:rPr>
        <w:t xml:space="preserve"> Учитель</w:t>
      </w:r>
      <w:r w:rsidRPr="000E3BE2">
        <w:rPr>
          <w:rFonts w:ascii="Times New Roman" w:hAnsi="Times New Roman" w:cs="Times New Roman"/>
          <w:sz w:val="24"/>
          <w:szCs w:val="24"/>
        </w:rPr>
        <w:t xml:space="preserve"> выполняет следующие функциональные обязанности: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B5708E">
        <w:rPr>
          <w:rFonts w:ascii="Times New Roman" w:hAnsi="Times New Roman" w:cs="Times New Roman"/>
          <w:sz w:val="24"/>
          <w:szCs w:val="24"/>
          <w:u w:val="single"/>
        </w:rPr>
        <w:t>на этапе подготовки</w:t>
      </w:r>
      <w:r w:rsidRPr="000E3BE2">
        <w:rPr>
          <w:rFonts w:ascii="Times New Roman" w:hAnsi="Times New Roman" w:cs="Times New Roman"/>
          <w:sz w:val="24"/>
          <w:szCs w:val="24"/>
        </w:rPr>
        <w:t xml:space="preserve"> к консилиуму проводит следующую работу: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- оказывает помощь классному руководителю в сборе необходимой 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   информации для составления педагогической карты на основе собственных 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    наблюдений, бесед с учащимися, родителями, педагогами-предметниками;</w:t>
      </w:r>
    </w:p>
    <w:p w:rsidR="00551674" w:rsidRPr="00B5708E" w:rsidRDefault="00551674" w:rsidP="000E3B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708E">
        <w:rPr>
          <w:rFonts w:ascii="Times New Roman" w:hAnsi="Times New Roman" w:cs="Times New Roman"/>
          <w:sz w:val="24"/>
          <w:szCs w:val="24"/>
          <w:u w:val="single"/>
        </w:rPr>
        <w:t xml:space="preserve">в рамках </w:t>
      </w:r>
      <w:proofErr w:type="spellStart"/>
      <w:r w:rsidRPr="00B5708E">
        <w:rPr>
          <w:rFonts w:ascii="Times New Roman" w:hAnsi="Times New Roman" w:cs="Times New Roman"/>
          <w:sz w:val="24"/>
          <w:szCs w:val="24"/>
          <w:u w:val="single"/>
        </w:rPr>
        <w:t>ПМПк</w:t>
      </w:r>
      <w:proofErr w:type="spellEnd"/>
      <w:r w:rsidRPr="00B570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5708E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предоставляет участникам консилиума собственную информацию по  конкретным учащимся и ученическим группа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участвует в разработке стратегии сопровождения;</w:t>
      </w:r>
    </w:p>
    <w:p w:rsidR="00551674" w:rsidRPr="00B5708E" w:rsidRDefault="00551674" w:rsidP="000E3B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708E">
        <w:rPr>
          <w:rFonts w:ascii="Times New Roman" w:hAnsi="Times New Roman" w:cs="Times New Roman"/>
          <w:sz w:val="24"/>
          <w:szCs w:val="24"/>
          <w:u w:val="single"/>
        </w:rPr>
        <w:t xml:space="preserve">на этапе реализации решений </w:t>
      </w:r>
      <w:proofErr w:type="spellStart"/>
      <w:r w:rsidRPr="00B5708E">
        <w:rPr>
          <w:rFonts w:ascii="Times New Roman" w:hAnsi="Times New Roman" w:cs="Times New Roman"/>
          <w:sz w:val="24"/>
          <w:szCs w:val="24"/>
          <w:u w:val="single"/>
        </w:rPr>
        <w:t>ПМПк</w:t>
      </w:r>
      <w:proofErr w:type="spellEnd"/>
      <w:r w:rsidRPr="00B570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- проведение конкретных форм воспитательной работы в рамках решения 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  консилиума.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B5708E">
        <w:rPr>
          <w:rFonts w:ascii="Times New Roman" w:hAnsi="Times New Roman" w:cs="Times New Roman"/>
          <w:b/>
          <w:sz w:val="24"/>
          <w:szCs w:val="24"/>
        </w:rPr>
        <w:t>Школьный медицинский работник</w:t>
      </w:r>
      <w:r w:rsidRPr="000E3BE2">
        <w:rPr>
          <w:rFonts w:ascii="Times New Roman" w:hAnsi="Times New Roman" w:cs="Times New Roman"/>
          <w:sz w:val="24"/>
          <w:szCs w:val="24"/>
        </w:rPr>
        <w:t xml:space="preserve"> выполняет следующие функциональные обязанности: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B5708E">
        <w:rPr>
          <w:rFonts w:ascii="Times New Roman" w:hAnsi="Times New Roman" w:cs="Times New Roman"/>
          <w:sz w:val="24"/>
          <w:szCs w:val="24"/>
          <w:u w:val="single"/>
        </w:rPr>
        <w:t>на этапе подготовки</w:t>
      </w:r>
      <w:r w:rsidRPr="000E3BE2">
        <w:rPr>
          <w:rFonts w:ascii="Times New Roman" w:hAnsi="Times New Roman" w:cs="Times New Roman"/>
          <w:sz w:val="24"/>
          <w:szCs w:val="24"/>
        </w:rPr>
        <w:t xml:space="preserve"> к консилиуму проводит необходимую работу по сбору 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информации: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о факторах, которые могли повлечь трудности и отклонения в развитииребёнка;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- при  необходимости обращается за консультацией специалистов из детской 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  поликлиники;</w:t>
      </w:r>
    </w:p>
    <w:p w:rsidR="00551674" w:rsidRPr="00B5708E" w:rsidRDefault="00551674" w:rsidP="000E3B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708E">
        <w:rPr>
          <w:rFonts w:ascii="Times New Roman" w:hAnsi="Times New Roman" w:cs="Times New Roman"/>
          <w:sz w:val="24"/>
          <w:szCs w:val="24"/>
          <w:u w:val="single"/>
        </w:rPr>
        <w:t xml:space="preserve">в рамках </w:t>
      </w:r>
      <w:proofErr w:type="spellStart"/>
      <w:r w:rsidRPr="00B5708E">
        <w:rPr>
          <w:rFonts w:ascii="Times New Roman" w:hAnsi="Times New Roman" w:cs="Times New Roman"/>
          <w:sz w:val="24"/>
          <w:szCs w:val="24"/>
          <w:u w:val="single"/>
        </w:rPr>
        <w:t>ПМПк</w:t>
      </w:r>
      <w:proofErr w:type="spellEnd"/>
      <w:r w:rsidRPr="00B570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участвует в разработке стратегии сопровождения;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- планирует формы и направления </w:t>
      </w:r>
      <w:proofErr w:type="spellStart"/>
      <w:r w:rsidRPr="000E3BE2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E3BE2">
        <w:rPr>
          <w:rFonts w:ascii="Times New Roman" w:hAnsi="Times New Roman" w:cs="Times New Roman"/>
          <w:sz w:val="24"/>
          <w:szCs w:val="24"/>
        </w:rPr>
        <w:t xml:space="preserve"> работы в рамках  конкретных учеников и ученических групп в целом;</w:t>
      </w:r>
    </w:p>
    <w:p w:rsidR="00551674" w:rsidRPr="00B5708E" w:rsidRDefault="00551674" w:rsidP="000E3B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708E">
        <w:rPr>
          <w:rFonts w:ascii="Times New Roman" w:hAnsi="Times New Roman" w:cs="Times New Roman"/>
          <w:sz w:val="24"/>
          <w:szCs w:val="24"/>
          <w:u w:val="single"/>
        </w:rPr>
        <w:t xml:space="preserve">на этапе реализации решений </w:t>
      </w:r>
      <w:proofErr w:type="spellStart"/>
      <w:r w:rsidRPr="00B5708E">
        <w:rPr>
          <w:rFonts w:ascii="Times New Roman" w:hAnsi="Times New Roman" w:cs="Times New Roman"/>
          <w:sz w:val="24"/>
          <w:szCs w:val="24"/>
          <w:u w:val="single"/>
        </w:rPr>
        <w:t>ПМПк</w:t>
      </w:r>
      <w:proofErr w:type="spellEnd"/>
      <w:r w:rsidRPr="00B570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lastRenderedPageBreak/>
        <w:t xml:space="preserve">- проводит консультации с педагогами и родителями по коррекции выявленной 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   проблемы;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- планирует работу по выявленной проблеме совместно с классными 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   руководителями, педагогами-предметниками.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B5708E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Pr="000E3BE2">
        <w:rPr>
          <w:rFonts w:ascii="Times New Roman" w:hAnsi="Times New Roman" w:cs="Times New Roman"/>
          <w:sz w:val="24"/>
          <w:szCs w:val="24"/>
        </w:rPr>
        <w:t>консилиума выполняет следующие функциональные обязанности: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B5708E">
        <w:rPr>
          <w:rFonts w:ascii="Times New Roman" w:hAnsi="Times New Roman" w:cs="Times New Roman"/>
          <w:sz w:val="24"/>
          <w:szCs w:val="24"/>
          <w:u w:val="single"/>
        </w:rPr>
        <w:t>на этапе подготовки к консилиуму</w:t>
      </w:r>
      <w:r w:rsidRPr="000E3B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выдаёт участникам консилиума и классным руководителям диагностические   карты;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- при необходимости предоставляет участникам консилиума материалы архива </w:t>
      </w:r>
      <w:proofErr w:type="spellStart"/>
      <w:r w:rsidRPr="000E3BE2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0E3BE2">
        <w:rPr>
          <w:rFonts w:ascii="Times New Roman" w:hAnsi="Times New Roman" w:cs="Times New Roman"/>
          <w:sz w:val="24"/>
          <w:szCs w:val="24"/>
        </w:rPr>
        <w:t>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-  собирает все карты и материалы из архива не позднее, чем за три до даты  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   проведения консилиума и передаёт их для изучения председателю;</w:t>
      </w:r>
    </w:p>
    <w:p w:rsidR="00B5708E" w:rsidRDefault="00551674" w:rsidP="000E3B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708E">
        <w:rPr>
          <w:rFonts w:ascii="Times New Roman" w:hAnsi="Times New Roman" w:cs="Times New Roman"/>
          <w:sz w:val="24"/>
          <w:szCs w:val="24"/>
          <w:u w:val="single"/>
        </w:rPr>
        <w:t xml:space="preserve">  в рамках </w:t>
      </w:r>
      <w:proofErr w:type="spellStart"/>
      <w:r w:rsidRPr="00B5708E">
        <w:rPr>
          <w:rFonts w:ascii="Times New Roman" w:hAnsi="Times New Roman" w:cs="Times New Roman"/>
          <w:sz w:val="24"/>
          <w:szCs w:val="24"/>
          <w:u w:val="single"/>
        </w:rPr>
        <w:t>ПМПк</w:t>
      </w:r>
      <w:proofErr w:type="spellEnd"/>
    </w:p>
    <w:p w:rsidR="00551674" w:rsidRPr="00B5708E" w:rsidRDefault="00551674" w:rsidP="000E3B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3BE2">
        <w:rPr>
          <w:rFonts w:ascii="Times New Roman" w:hAnsi="Times New Roman" w:cs="Times New Roman"/>
          <w:sz w:val="24"/>
          <w:szCs w:val="24"/>
        </w:rPr>
        <w:t>- собирает всю предоставленную участниками консилиума информацию и    осуществляет первичную систематизацию;</w:t>
      </w:r>
    </w:p>
    <w:p w:rsidR="00551674" w:rsidRPr="00B5708E" w:rsidRDefault="00551674" w:rsidP="000E3B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708E">
        <w:rPr>
          <w:rFonts w:ascii="Times New Roman" w:hAnsi="Times New Roman" w:cs="Times New Roman"/>
          <w:sz w:val="24"/>
          <w:szCs w:val="24"/>
          <w:u w:val="single"/>
        </w:rPr>
        <w:t xml:space="preserve">на этапе реализации решений </w:t>
      </w:r>
      <w:proofErr w:type="spellStart"/>
      <w:r w:rsidRPr="00B5708E">
        <w:rPr>
          <w:rFonts w:ascii="Times New Roman" w:hAnsi="Times New Roman" w:cs="Times New Roman"/>
          <w:sz w:val="24"/>
          <w:szCs w:val="24"/>
          <w:u w:val="single"/>
        </w:rPr>
        <w:t>ПМПк</w:t>
      </w:r>
      <w:proofErr w:type="spellEnd"/>
      <w:r w:rsidRPr="00B570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  - составляет протокол заседания </w:t>
      </w:r>
      <w:proofErr w:type="spellStart"/>
      <w:r w:rsidRPr="000E3BE2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0E3BE2">
        <w:rPr>
          <w:rFonts w:ascii="Times New Roman" w:hAnsi="Times New Roman" w:cs="Times New Roman"/>
          <w:sz w:val="24"/>
          <w:szCs w:val="24"/>
        </w:rPr>
        <w:t xml:space="preserve"> не позднее, чем через два дня после его проведения;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>- собирает все необходимые подписи на документации консилиума;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- ведёт все необходимые учётные записи на документации </w:t>
      </w:r>
      <w:proofErr w:type="spellStart"/>
      <w:r w:rsidRPr="000E3BE2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0E3BE2">
        <w:rPr>
          <w:rFonts w:ascii="Times New Roman" w:hAnsi="Times New Roman" w:cs="Times New Roman"/>
          <w:sz w:val="24"/>
          <w:szCs w:val="24"/>
        </w:rPr>
        <w:t>;</w:t>
      </w:r>
    </w:p>
    <w:p w:rsidR="00551674" w:rsidRPr="000E3BE2" w:rsidRDefault="00551674" w:rsidP="000E3BE2">
      <w:pPr>
        <w:rPr>
          <w:rFonts w:ascii="Times New Roman" w:hAnsi="Times New Roman" w:cs="Times New Roman"/>
          <w:sz w:val="24"/>
          <w:szCs w:val="24"/>
        </w:rPr>
      </w:pPr>
      <w:r w:rsidRPr="000E3BE2">
        <w:rPr>
          <w:rFonts w:ascii="Times New Roman" w:hAnsi="Times New Roman" w:cs="Times New Roman"/>
          <w:sz w:val="24"/>
          <w:szCs w:val="24"/>
        </w:rPr>
        <w:t xml:space="preserve">- формирует архив </w:t>
      </w:r>
      <w:proofErr w:type="spellStart"/>
      <w:r w:rsidRPr="000E3BE2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0E3BE2">
        <w:rPr>
          <w:rFonts w:ascii="Times New Roman" w:hAnsi="Times New Roman" w:cs="Times New Roman"/>
          <w:sz w:val="24"/>
          <w:szCs w:val="24"/>
        </w:rPr>
        <w:t xml:space="preserve"> и ведёт журнал регистрации архива консилиума.</w:t>
      </w:r>
    </w:p>
    <w:p w:rsidR="00551674" w:rsidRPr="003A2C5C" w:rsidRDefault="00551674" w:rsidP="00551674">
      <w:pPr>
        <w:rPr>
          <w:rFonts w:ascii="Times New Roman" w:hAnsi="Times New Roman" w:cs="Times New Roman"/>
          <w:sz w:val="24"/>
          <w:szCs w:val="24"/>
        </w:rPr>
      </w:pPr>
    </w:p>
    <w:p w:rsidR="00551674" w:rsidRPr="00551674" w:rsidRDefault="00551674" w:rsidP="005516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1674" w:rsidRPr="00551674" w:rsidRDefault="00551674" w:rsidP="00FC51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674" w:rsidRPr="00551674" w:rsidRDefault="00551674" w:rsidP="00FC51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119" w:rsidRPr="00551674" w:rsidRDefault="00FC5119" w:rsidP="00FC5119">
      <w:pPr>
        <w:rPr>
          <w:rFonts w:ascii="Times New Roman" w:hAnsi="Times New Roman" w:cs="Times New Roman"/>
          <w:sz w:val="24"/>
          <w:szCs w:val="24"/>
        </w:rPr>
      </w:pPr>
    </w:p>
    <w:p w:rsidR="00FC5119" w:rsidRPr="00551674" w:rsidRDefault="00FC5119" w:rsidP="00FC5119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C5119" w:rsidRPr="00551674" w:rsidRDefault="00FC5119" w:rsidP="00FC5119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51674" w:rsidRPr="00551674" w:rsidRDefault="00551674">
      <w:pPr>
        <w:rPr>
          <w:rFonts w:ascii="Times New Roman" w:hAnsi="Times New Roman" w:cs="Times New Roman"/>
          <w:sz w:val="24"/>
          <w:szCs w:val="24"/>
        </w:rPr>
      </w:pPr>
    </w:p>
    <w:sectPr w:rsidR="00551674" w:rsidRPr="00551674" w:rsidSect="00DC628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A"/>
    <w:multiLevelType w:val="multilevel"/>
    <w:tmpl w:val="0BCE1D4E"/>
    <w:name w:val="WW8Num1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000000B"/>
    <w:multiLevelType w:val="multilevel"/>
    <w:tmpl w:val="0000000B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D"/>
    <w:multiLevelType w:val="multilevel"/>
    <w:tmpl w:val="0000000D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E"/>
    <w:multiLevelType w:val="multilevel"/>
    <w:tmpl w:val="0000000E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F"/>
    <w:multiLevelType w:val="multilevel"/>
    <w:tmpl w:val="0000000F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8F22ED"/>
    <w:multiLevelType w:val="hybridMultilevel"/>
    <w:tmpl w:val="525861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B971405"/>
    <w:multiLevelType w:val="hybridMultilevel"/>
    <w:tmpl w:val="0994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F551C"/>
    <w:multiLevelType w:val="hybridMultilevel"/>
    <w:tmpl w:val="D34CC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05893"/>
    <w:multiLevelType w:val="hybridMultilevel"/>
    <w:tmpl w:val="4AF2821A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119"/>
    <w:rsid w:val="000E3BE2"/>
    <w:rsid w:val="002F1AFA"/>
    <w:rsid w:val="003A2C5C"/>
    <w:rsid w:val="00470120"/>
    <w:rsid w:val="00551674"/>
    <w:rsid w:val="005C1E49"/>
    <w:rsid w:val="00635B0E"/>
    <w:rsid w:val="00643F4A"/>
    <w:rsid w:val="0066101E"/>
    <w:rsid w:val="006C6FFA"/>
    <w:rsid w:val="00863AB2"/>
    <w:rsid w:val="00B5708E"/>
    <w:rsid w:val="00DC6283"/>
    <w:rsid w:val="00E942CE"/>
    <w:rsid w:val="00ED1224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120"/>
  </w:style>
  <w:style w:type="paragraph" w:styleId="1">
    <w:name w:val="heading 1"/>
    <w:basedOn w:val="a"/>
    <w:next w:val="a"/>
    <w:link w:val="10"/>
    <w:uiPriority w:val="9"/>
    <w:qFormat/>
    <w:rsid w:val="00551674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67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51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3">
    <w:name w:val="Strong"/>
    <w:basedOn w:val="a0"/>
    <w:qFormat/>
    <w:rsid w:val="00551674"/>
    <w:rPr>
      <w:b/>
      <w:bCs/>
    </w:rPr>
  </w:style>
  <w:style w:type="paragraph" w:styleId="a4">
    <w:name w:val="Normal (Web)"/>
    <w:basedOn w:val="a"/>
    <w:rsid w:val="00551674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Default">
    <w:name w:val="Default"/>
    <w:rsid w:val="0055167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"/>
    <w:basedOn w:val="a0"/>
    <w:rsid w:val="00551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55167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nhideWhenUsed/>
    <w:rsid w:val="00551674"/>
    <w:rPr>
      <w:color w:val="0000FF"/>
      <w:u w:val="single"/>
    </w:rPr>
  </w:style>
  <w:style w:type="paragraph" w:styleId="a7">
    <w:name w:val="No Spacing"/>
    <w:uiPriority w:val="1"/>
    <w:qFormat/>
    <w:rsid w:val="005516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ge600045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AE08-8D25-48F9-9623-689BDE62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18</Pages>
  <Words>4231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</Company>
  <LinksUpToDate>false</LinksUpToDate>
  <CharactersWithSpaces>28298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7</cp:revision>
  <cp:lastPrinted>2020-09-07T08:27:00Z</cp:lastPrinted>
  <dcterms:created xsi:type="dcterms:W3CDTF">2020-08-04T07:24:00Z</dcterms:created>
  <dcterms:modified xsi:type="dcterms:W3CDTF">2020-09-07T09:30:00Z</dcterms:modified>
</cp:coreProperties>
</file>